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1E4" w:rsidRDefault="00DE41E4" w:rsidP="00DE41E4">
      <w:pPr>
        <w:pStyle w:val="afd"/>
        <w:widowControl w:val="0"/>
        <w:tabs>
          <w:tab w:val="left" w:pos="1134"/>
        </w:tabs>
        <w:ind w:firstLine="5103"/>
        <w:jc w:val="both"/>
        <w:rPr>
          <w:rFonts w:ascii="Times New Roman" w:hAnsi="Times New Roman"/>
          <w:sz w:val="28"/>
        </w:rPr>
      </w:pPr>
      <w:r>
        <w:rPr>
          <w:rFonts w:ascii="Times New Roman" w:hAnsi="Times New Roman"/>
          <w:sz w:val="28"/>
        </w:rPr>
        <w:t xml:space="preserve">               Приложение </w:t>
      </w:r>
    </w:p>
    <w:p w:rsidR="00DE41E4" w:rsidRDefault="00DE41E4" w:rsidP="00DE41E4">
      <w:pPr>
        <w:pStyle w:val="afd"/>
        <w:widowControl w:val="0"/>
        <w:tabs>
          <w:tab w:val="left" w:pos="1134"/>
        </w:tabs>
        <w:ind w:firstLine="5103"/>
        <w:jc w:val="both"/>
        <w:rPr>
          <w:rFonts w:ascii="Times New Roman" w:hAnsi="Times New Roman"/>
          <w:sz w:val="28"/>
        </w:rPr>
      </w:pPr>
      <w:r>
        <w:rPr>
          <w:rFonts w:ascii="Times New Roman" w:hAnsi="Times New Roman"/>
          <w:sz w:val="28"/>
        </w:rPr>
        <w:t xml:space="preserve">к решению </w:t>
      </w:r>
      <w:r w:rsidR="004633ED">
        <w:rPr>
          <w:rFonts w:ascii="Times New Roman" w:hAnsi="Times New Roman"/>
          <w:sz w:val="28"/>
        </w:rPr>
        <w:t>2</w:t>
      </w:r>
      <w:r w:rsidR="004633ED">
        <w:rPr>
          <w:rFonts w:ascii="Times New Roman" w:hAnsi="Times New Roman"/>
          <w:sz w:val="28"/>
          <w:lang w:val="en-US"/>
        </w:rPr>
        <w:t>4</w:t>
      </w:r>
      <w:r>
        <w:rPr>
          <w:rFonts w:ascii="Times New Roman" w:hAnsi="Times New Roman"/>
          <w:sz w:val="28"/>
        </w:rPr>
        <w:t xml:space="preserve"> сессии </w:t>
      </w:r>
      <w:r w:rsidR="004633ED">
        <w:rPr>
          <w:rFonts w:ascii="Times New Roman" w:hAnsi="Times New Roman"/>
          <w:sz w:val="28"/>
          <w:lang w:val="en-US"/>
        </w:rPr>
        <w:t>IV</w:t>
      </w:r>
      <w:r>
        <w:rPr>
          <w:rFonts w:ascii="Times New Roman" w:hAnsi="Times New Roman"/>
          <w:sz w:val="28"/>
        </w:rPr>
        <w:t xml:space="preserve"> созыва</w:t>
      </w:r>
    </w:p>
    <w:p w:rsidR="00DE41E4" w:rsidRDefault="00DE41E4" w:rsidP="00DE41E4">
      <w:pPr>
        <w:pStyle w:val="afd"/>
        <w:widowControl w:val="0"/>
        <w:tabs>
          <w:tab w:val="left" w:pos="1134"/>
        </w:tabs>
        <w:ind w:firstLine="5103"/>
        <w:jc w:val="both"/>
        <w:rPr>
          <w:rFonts w:ascii="Times New Roman" w:hAnsi="Times New Roman"/>
          <w:sz w:val="28"/>
        </w:rPr>
      </w:pPr>
      <w:r>
        <w:rPr>
          <w:rFonts w:ascii="Times New Roman" w:hAnsi="Times New Roman"/>
          <w:sz w:val="28"/>
        </w:rPr>
        <w:t>Совета Пушкинского сельского</w:t>
      </w:r>
    </w:p>
    <w:p w:rsidR="00DE41E4" w:rsidRDefault="00DE41E4" w:rsidP="00DE41E4">
      <w:pPr>
        <w:pStyle w:val="afd"/>
        <w:widowControl w:val="0"/>
        <w:tabs>
          <w:tab w:val="left" w:pos="1134"/>
        </w:tabs>
        <w:ind w:firstLine="5103"/>
        <w:jc w:val="both"/>
        <w:rPr>
          <w:rFonts w:ascii="Times New Roman" w:hAnsi="Times New Roman"/>
          <w:sz w:val="28"/>
        </w:rPr>
      </w:pPr>
      <w:r>
        <w:rPr>
          <w:rFonts w:ascii="Times New Roman" w:hAnsi="Times New Roman"/>
          <w:sz w:val="28"/>
        </w:rPr>
        <w:t>поселения Гулькевичского района</w:t>
      </w:r>
    </w:p>
    <w:p w:rsidR="00DE41E4" w:rsidRDefault="00DE41E4" w:rsidP="00DE41E4">
      <w:pPr>
        <w:pStyle w:val="afd"/>
        <w:widowControl w:val="0"/>
        <w:tabs>
          <w:tab w:val="left" w:pos="1134"/>
        </w:tabs>
        <w:ind w:firstLine="5103"/>
        <w:jc w:val="both"/>
        <w:rPr>
          <w:rFonts w:ascii="Times New Roman" w:hAnsi="Times New Roman"/>
          <w:sz w:val="28"/>
        </w:rPr>
      </w:pPr>
      <w:r>
        <w:rPr>
          <w:rFonts w:ascii="Times New Roman" w:hAnsi="Times New Roman"/>
          <w:sz w:val="28"/>
        </w:rPr>
        <w:t xml:space="preserve">от </w:t>
      </w:r>
      <w:r w:rsidR="004633ED" w:rsidRPr="004633ED">
        <w:rPr>
          <w:rFonts w:ascii="Times New Roman" w:hAnsi="Times New Roman"/>
          <w:sz w:val="28"/>
        </w:rPr>
        <w:t>03</w:t>
      </w:r>
      <w:r w:rsidR="004633ED">
        <w:rPr>
          <w:rFonts w:ascii="Times New Roman" w:hAnsi="Times New Roman"/>
          <w:sz w:val="28"/>
        </w:rPr>
        <w:t>.06.2021 № 1</w:t>
      </w:r>
      <w:bookmarkStart w:id="0" w:name="_GoBack"/>
      <w:bookmarkEnd w:id="0"/>
    </w:p>
    <w:p w:rsidR="00DE41E4" w:rsidRDefault="00DE41E4" w:rsidP="00DE41E4">
      <w:pPr>
        <w:pStyle w:val="afd"/>
        <w:widowControl w:val="0"/>
        <w:tabs>
          <w:tab w:val="left" w:pos="1134"/>
        </w:tabs>
        <w:jc w:val="both"/>
        <w:rPr>
          <w:rFonts w:ascii="Times New Roman" w:hAnsi="Times New Roman"/>
          <w:sz w:val="28"/>
        </w:rPr>
      </w:pPr>
    </w:p>
    <w:p w:rsidR="00DE41E4" w:rsidRDefault="00DE41E4" w:rsidP="00DE41E4">
      <w:pPr>
        <w:pStyle w:val="afd"/>
        <w:widowControl w:val="0"/>
        <w:tabs>
          <w:tab w:val="left" w:pos="1134"/>
        </w:tabs>
        <w:jc w:val="center"/>
        <w:rPr>
          <w:rFonts w:ascii="Times New Roman" w:hAnsi="Times New Roman"/>
          <w:sz w:val="28"/>
        </w:rPr>
      </w:pPr>
    </w:p>
    <w:p w:rsidR="00DE41E4" w:rsidRDefault="00DE41E4" w:rsidP="00DE41E4">
      <w:pPr>
        <w:pStyle w:val="afd"/>
        <w:widowControl w:val="0"/>
        <w:tabs>
          <w:tab w:val="left" w:pos="1134"/>
        </w:tabs>
        <w:jc w:val="center"/>
        <w:rPr>
          <w:rFonts w:ascii="Times New Roman" w:hAnsi="Times New Roman"/>
          <w:sz w:val="28"/>
        </w:rPr>
      </w:pPr>
      <w:r>
        <w:rPr>
          <w:rFonts w:ascii="Times New Roman" w:hAnsi="Times New Roman"/>
          <w:sz w:val="28"/>
        </w:rPr>
        <w:t>Изменения</w:t>
      </w:r>
    </w:p>
    <w:p w:rsidR="00DE41E4" w:rsidRDefault="00DE41E4" w:rsidP="00DE41E4">
      <w:pPr>
        <w:pStyle w:val="afd"/>
        <w:widowControl w:val="0"/>
        <w:tabs>
          <w:tab w:val="left" w:pos="1134"/>
        </w:tabs>
        <w:jc w:val="center"/>
        <w:rPr>
          <w:rFonts w:ascii="Times New Roman" w:hAnsi="Times New Roman"/>
          <w:sz w:val="28"/>
          <w:szCs w:val="28"/>
        </w:rPr>
      </w:pPr>
      <w:r>
        <w:rPr>
          <w:rFonts w:ascii="Times New Roman" w:hAnsi="Times New Roman"/>
          <w:sz w:val="28"/>
        </w:rPr>
        <w:t xml:space="preserve">в Устав </w:t>
      </w:r>
      <w:r>
        <w:rPr>
          <w:rFonts w:ascii="Times New Roman" w:hAnsi="Times New Roman"/>
          <w:sz w:val="28"/>
          <w:szCs w:val="28"/>
        </w:rPr>
        <w:t>Пушкинского сельского</w:t>
      </w:r>
    </w:p>
    <w:p w:rsidR="00DE41E4" w:rsidRDefault="00DE41E4" w:rsidP="00DE41E4">
      <w:pPr>
        <w:pStyle w:val="afd"/>
        <w:widowControl w:val="0"/>
        <w:tabs>
          <w:tab w:val="left" w:pos="1134"/>
        </w:tabs>
        <w:jc w:val="center"/>
        <w:rPr>
          <w:rFonts w:ascii="Times New Roman" w:hAnsi="Times New Roman"/>
          <w:sz w:val="28"/>
          <w:szCs w:val="20"/>
        </w:rPr>
      </w:pPr>
      <w:r>
        <w:rPr>
          <w:rFonts w:ascii="Times New Roman" w:hAnsi="Times New Roman"/>
          <w:sz w:val="28"/>
          <w:szCs w:val="28"/>
        </w:rPr>
        <w:t>поселения Гулькевичского района</w:t>
      </w:r>
    </w:p>
    <w:p w:rsidR="00DE41E4" w:rsidRDefault="00DE41E4" w:rsidP="00DE41E4">
      <w:pPr>
        <w:pStyle w:val="afd"/>
        <w:widowControl w:val="0"/>
        <w:tabs>
          <w:tab w:val="left" w:pos="1134"/>
        </w:tabs>
        <w:ind w:firstLine="851"/>
        <w:jc w:val="both"/>
        <w:rPr>
          <w:rFonts w:ascii="Times New Roman" w:hAnsi="Times New Roman"/>
          <w:sz w:val="28"/>
        </w:rPr>
      </w:pPr>
    </w:p>
    <w:p w:rsidR="00DE41E4" w:rsidRDefault="00DE41E4" w:rsidP="00DE41E4">
      <w:pPr>
        <w:pStyle w:val="afd"/>
        <w:widowControl w:val="0"/>
        <w:tabs>
          <w:tab w:val="left" w:pos="1134"/>
        </w:tabs>
        <w:ind w:firstLine="851"/>
        <w:jc w:val="both"/>
        <w:rPr>
          <w:rFonts w:ascii="Times New Roman" w:hAnsi="Times New Roman"/>
          <w:sz w:val="28"/>
          <w:szCs w:val="28"/>
        </w:rPr>
      </w:pPr>
      <w:r>
        <w:rPr>
          <w:rFonts w:ascii="Times New Roman" w:hAnsi="Times New Roman"/>
          <w:sz w:val="28"/>
          <w:szCs w:val="28"/>
        </w:rPr>
        <w:t>1. Часть 1 статьи 9 «Права органов местного самоуправления поселения на решение вопросов, не отнесенных к вопросам местного значения поселений» дополнить пунктами 16 и 17 следующего содержания:</w:t>
      </w:r>
    </w:p>
    <w:p w:rsidR="00DE41E4" w:rsidRDefault="00DE41E4" w:rsidP="00DE41E4">
      <w:pPr>
        <w:pStyle w:val="afd"/>
        <w:widowControl w:val="0"/>
        <w:tabs>
          <w:tab w:val="left" w:pos="1134"/>
        </w:tabs>
        <w:ind w:firstLine="851"/>
        <w:jc w:val="both"/>
        <w:rPr>
          <w:rFonts w:ascii="Times New Roman" w:eastAsia="Calibri" w:hAnsi="Times New Roman"/>
          <w:sz w:val="28"/>
          <w:szCs w:val="28"/>
        </w:rPr>
      </w:pPr>
      <w:r>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E41E4" w:rsidRDefault="00DE41E4" w:rsidP="00DE41E4">
      <w:pPr>
        <w:pStyle w:val="afd"/>
        <w:widowControl w:val="0"/>
        <w:tabs>
          <w:tab w:val="left" w:pos="1134"/>
        </w:tabs>
        <w:ind w:firstLine="851"/>
        <w:jc w:val="both"/>
        <w:rPr>
          <w:rFonts w:ascii="Times New Roman" w:hAnsi="Times New Roman"/>
          <w:sz w:val="28"/>
          <w:szCs w:val="28"/>
        </w:rPr>
      </w:pPr>
      <w:r>
        <w:rPr>
          <w:rFonts w:ascii="Times New Roman" w:eastAsia="Calibri" w:hAnsi="Times New Roman"/>
          <w:sz w:val="28"/>
          <w:szCs w:val="28"/>
        </w:rPr>
        <w:t xml:space="preserve">17) </w:t>
      </w:r>
      <w:r>
        <w:rPr>
          <w:rFonts w:ascii="Times New Roman" w:hAnsi="Times New Roman"/>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r>
        <w:rPr>
          <w:rFonts w:ascii="Times New Roman" w:eastAsia="Calibri" w:hAnsi="Times New Roman"/>
          <w:sz w:val="28"/>
          <w:szCs w:val="28"/>
        </w:rPr>
        <w:t>».</w:t>
      </w:r>
    </w:p>
    <w:p w:rsidR="00DE41E4" w:rsidRDefault="00DE41E4" w:rsidP="00DE41E4">
      <w:pPr>
        <w:pStyle w:val="afd"/>
        <w:widowControl w:val="0"/>
        <w:tabs>
          <w:tab w:val="left" w:pos="1134"/>
        </w:tabs>
        <w:ind w:firstLine="851"/>
        <w:jc w:val="both"/>
        <w:rPr>
          <w:rFonts w:ascii="Times New Roman" w:eastAsia="Calibri" w:hAnsi="Times New Roman"/>
          <w:bCs/>
          <w:sz w:val="28"/>
          <w:szCs w:val="28"/>
        </w:rPr>
      </w:pPr>
      <w:r>
        <w:rPr>
          <w:rFonts w:ascii="Times New Roman" w:eastAsia="Calibri" w:hAnsi="Times New Roman"/>
          <w:bCs/>
          <w:iCs/>
          <w:sz w:val="28"/>
          <w:szCs w:val="28"/>
        </w:rPr>
        <w:t>2. Часть 9 статьи 16 «</w:t>
      </w:r>
      <w:r>
        <w:rPr>
          <w:rFonts w:ascii="Times New Roman" w:hAnsi="Times New Roman"/>
          <w:sz w:val="28"/>
          <w:szCs w:val="28"/>
        </w:rPr>
        <w:t>Территориальное общественное самоуправление»</w:t>
      </w:r>
      <w:r>
        <w:rPr>
          <w:rFonts w:ascii="Times New Roman" w:eastAsia="Calibri" w:hAnsi="Times New Roman"/>
          <w:bCs/>
          <w:sz w:val="28"/>
          <w:szCs w:val="28"/>
        </w:rPr>
        <w:t xml:space="preserve"> дополнить пунктом 7 следующего содержания:</w:t>
      </w:r>
    </w:p>
    <w:p w:rsidR="00DE41E4" w:rsidRDefault="00DE41E4" w:rsidP="00DE41E4">
      <w:pPr>
        <w:autoSpaceDE w:val="0"/>
        <w:autoSpaceDN w:val="0"/>
        <w:adjustRightInd w:val="0"/>
        <w:ind w:firstLine="851"/>
        <w:jc w:val="both"/>
        <w:rPr>
          <w:bCs/>
          <w:iCs/>
          <w:sz w:val="28"/>
          <w:szCs w:val="28"/>
        </w:rPr>
      </w:pPr>
      <w:r>
        <w:rPr>
          <w:bCs/>
          <w:iCs/>
          <w:sz w:val="28"/>
          <w:szCs w:val="28"/>
        </w:rPr>
        <w:t>«</w:t>
      </w:r>
      <w:r>
        <w:rPr>
          <w:rFonts w:eastAsia="Calibri"/>
          <w:bCs/>
          <w:sz w:val="28"/>
          <w:szCs w:val="28"/>
        </w:rPr>
        <w:t>7) обсуждение инициативного проекта и принятие решения по вопросу о его одобрении.».</w:t>
      </w:r>
    </w:p>
    <w:p w:rsidR="00DE41E4" w:rsidRDefault="00DE41E4" w:rsidP="00DE41E4">
      <w:pPr>
        <w:ind w:firstLine="851"/>
        <w:jc w:val="both"/>
        <w:rPr>
          <w:rFonts w:eastAsia="Calibri"/>
          <w:bCs/>
          <w:sz w:val="28"/>
          <w:szCs w:val="28"/>
        </w:rPr>
      </w:pPr>
      <w:r>
        <w:rPr>
          <w:sz w:val="28"/>
          <w:szCs w:val="28"/>
        </w:rPr>
        <w:t xml:space="preserve">3. Статью </w:t>
      </w:r>
      <w:r>
        <w:rPr>
          <w:rFonts w:eastAsia="Calibri"/>
          <w:bCs/>
          <w:iCs/>
          <w:sz w:val="28"/>
          <w:szCs w:val="28"/>
        </w:rPr>
        <w:t>16 «</w:t>
      </w:r>
      <w:r>
        <w:rPr>
          <w:sz w:val="28"/>
          <w:szCs w:val="28"/>
        </w:rPr>
        <w:t>Территориальное общественное самоуправление» дополнить частью 10.1 следующего содержания</w:t>
      </w:r>
      <w:r>
        <w:rPr>
          <w:rFonts w:eastAsia="Calibri"/>
          <w:bCs/>
          <w:sz w:val="28"/>
          <w:szCs w:val="28"/>
        </w:rPr>
        <w:t>:</w:t>
      </w:r>
    </w:p>
    <w:p w:rsidR="00DE41E4" w:rsidRDefault="00DE41E4" w:rsidP="00DE41E4">
      <w:pPr>
        <w:autoSpaceDE w:val="0"/>
        <w:autoSpaceDN w:val="0"/>
        <w:adjustRightInd w:val="0"/>
        <w:ind w:firstLine="851"/>
        <w:jc w:val="both"/>
        <w:rPr>
          <w:rFonts w:eastAsia="Calibri"/>
          <w:bCs/>
          <w:sz w:val="28"/>
          <w:szCs w:val="28"/>
        </w:rPr>
      </w:pPr>
      <w:r>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
    <w:p w:rsidR="00DE41E4" w:rsidRDefault="00DE41E4" w:rsidP="00DE41E4">
      <w:pPr>
        <w:autoSpaceDE w:val="0"/>
        <w:autoSpaceDN w:val="0"/>
        <w:adjustRightInd w:val="0"/>
        <w:ind w:firstLine="851"/>
        <w:jc w:val="both"/>
        <w:rPr>
          <w:bCs/>
          <w:sz w:val="28"/>
          <w:szCs w:val="28"/>
        </w:rPr>
      </w:pPr>
      <w:r>
        <w:rPr>
          <w:bCs/>
          <w:sz w:val="28"/>
          <w:szCs w:val="28"/>
        </w:rPr>
        <w:t>4. Часть 1 статьи 18 «</w:t>
      </w:r>
      <w:r>
        <w:rPr>
          <w:sz w:val="28"/>
          <w:szCs w:val="28"/>
        </w:rPr>
        <w:t xml:space="preserve">Собрание граждан» после слов «должностных лиц местного самоуправления,» дополнить </w:t>
      </w:r>
      <w:r>
        <w:rPr>
          <w:rFonts w:eastAsia="Calibri"/>
          <w:bCs/>
          <w:sz w:val="28"/>
          <w:szCs w:val="28"/>
        </w:rPr>
        <w:t>словами «</w:t>
      </w:r>
      <w:r>
        <w:rPr>
          <w:rFonts w:eastAsia="Calibri"/>
          <w:sz w:val="28"/>
          <w:szCs w:val="28"/>
        </w:rPr>
        <w:t>обсуждения вопросов внесения инициативных проектов и их рассмотрения,»</w:t>
      </w:r>
      <w:r>
        <w:rPr>
          <w:sz w:val="28"/>
          <w:szCs w:val="28"/>
        </w:rPr>
        <w:t>.</w:t>
      </w:r>
    </w:p>
    <w:p w:rsidR="00DE41E4" w:rsidRDefault="00DE41E4" w:rsidP="00DE41E4">
      <w:pPr>
        <w:pStyle w:val="afd"/>
        <w:widowControl w:val="0"/>
        <w:tabs>
          <w:tab w:val="left" w:pos="1134"/>
        </w:tabs>
        <w:ind w:firstLine="851"/>
        <w:jc w:val="both"/>
        <w:rPr>
          <w:rFonts w:ascii="Times New Roman" w:eastAsia="Calibri" w:hAnsi="Times New Roman"/>
          <w:bCs/>
          <w:sz w:val="28"/>
          <w:szCs w:val="28"/>
        </w:rPr>
      </w:pPr>
      <w:r>
        <w:rPr>
          <w:rFonts w:ascii="Times New Roman" w:hAnsi="Times New Roman"/>
          <w:bCs/>
          <w:iCs/>
          <w:sz w:val="28"/>
          <w:szCs w:val="28"/>
        </w:rPr>
        <w:t xml:space="preserve">5. Часть 2 </w:t>
      </w:r>
      <w:r>
        <w:rPr>
          <w:rFonts w:ascii="Times New Roman" w:hAnsi="Times New Roman"/>
          <w:bCs/>
          <w:sz w:val="28"/>
          <w:szCs w:val="28"/>
        </w:rPr>
        <w:t>статьи 18 «</w:t>
      </w:r>
      <w:r>
        <w:rPr>
          <w:rFonts w:ascii="Times New Roman" w:hAnsi="Times New Roman"/>
          <w:sz w:val="28"/>
          <w:szCs w:val="28"/>
        </w:rPr>
        <w:t xml:space="preserve">Собрание граждан» </w:t>
      </w:r>
      <w:r>
        <w:rPr>
          <w:rFonts w:ascii="Times New Roman" w:eastAsia="Calibri" w:hAnsi="Times New Roman"/>
          <w:bCs/>
          <w:sz w:val="28"/>
          <w:szCs w:val="28"/>
        </w:rPr>
        <w:t>дополнить абзацем следующего содержания:</w:t>
      </w:r>
    </w:p>
    <w:p w:rsidR="00DE41E4" w:rsidRDefault="00DE41E4" w:rsidP="00DE41E4">
      <w:pPr>
        <w:pStyle w:val="22"/>
        <w:tabs>
          <w:tab w:val="left" w:pos="-1276"/>
        </w:tabs>
        <w:suppressAutoHyphens w:val="0"/>
        <w:ind w:firstLine="851"/>
      </w:pPr>
      <w:r>
        <w:rPr>
          <w:kern w:val="0"/>
        </w:rPr>
        <w:t>«В собрании граждан по вопросам внесения инициативных проектов и их рассмотрения вправе принимать участие жители соответствующей территории</w:t>
      </w:r>
      <w:r>
        <w:t xml:space="preserve"> поселения</w:t>
      </w:r>
      <w:r>
        <w:rPr>
          <w:kern w:val="0"/>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
    <w:p w:rsidR="00DE41E4" w:rsidRDefault="00DE41E4" w:rsidP="00DE41E4">
      <w:pPr>
        <w:pStyle w:val="afd"/>
        <w:widowControl w:val="0"/>
        <w:tabs>
          <w:tab w:val="left" w:pos="1134"/>
        </w:tabs>
        <w:ind w:firstLine="851"/>
        <w:jc w:val="both"/>
        <w:rPr>
          <w:rFonts w:ascii="Times New Roman" w:hAnsi="Times New Roman"/>
          <w:sz w:val="28"/>
          <w:szCs w:val="28"/>
        </w:rPr>
      </w:pPr>
      <w:r>
        <w:rPr>
          <w:rFonts w:ascii="Times New Roman" w:hAnsi="Times New Roman"/>
          <w:bCs/>
          <w:iCs/>
          <w:sz w:val="28"/>
          <w:szCs w:val="28"/>
        </w:rPr>
        <w:t>6. Часть 1 статьи 19 «</w:t>
      </w:r>
      <w:r>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Pr>
          <w:rFonts w:ascii="Times New Roman" w:eastAsia="Calibri" w:hAnsi="Times New Roman"/>
          <w:bCs/>
          <w:sz w:val="28"/>
          <w:szCs w:val="28"/>
        </w:rPr>
        <w:t xml:space="preserve">словами «, </w:t>
      </w:r>
      <w:r>
        <w:rPr>
          <w:rFonts w:ascii="Times New Roman" w:eastAsia="Calibri" w:hAnsi="Times New Roman"/>
          <w:sz w:val="28"/>
          <w:szCs w:val="28"/>
        </w:rPr>
        <w:t>обсуждения вопросов внесения инициативных проектов и их рассмотрения».</w:t>
      </w:r>
    </w:p>
    <w:p w:rsidR="00DE41E4" w:rsidRDefault="00DE41E4" w:rsidP="00DE41E4">
      <w:pPr>
        <w:autoSpaceDE w:val="0"/>
        <w:autoSpaceDN w:val="0"/>
        <w:adjustRightInd w:val="0"/>
        <w:ind w:firstLine="851"/>
        <w:jc w:val="both"/>
        <w:rPr>
          <w:rFonts w:eastAsia="Calibri"/>
          <w:bCs/>
          <w:sz w:val="28"/>
          <w:szCs w:val="28"/>
        </w:rPr>
      </w:pPr>
      <w:r>
        <w:rPr>
          <w:rFonts w:eastAsia="Calibri"/>
          <w:bCs/>
          <w:sz w:val="28"/>
          <w:szCs w:val="28"/>
        </w:rPr>
        <w:t xml:space="preserve">7. Часть 2 статьи 20 «Опрос граждан» </w:t>
      </w:r>
      <w:r>
        <w:rPr>
          <w:sz w:val="28"/>
          <w:szCs w:val="28"/>
        </w:rPr>
        <w:t xml:space="preserve">дополнить </w:t>
      </w:r>
      <w:r>
        <w:rPr>
          <w:rFonts w:eastAsia="Calibri"/>
          <w:bCs/>
          <w:sz w:val="28"/>
          <w:szCs w:val="28"/>
        </w:rPr>
        <w:t>абзацем следующего содержания:</w:t>
      </w:r>
    </w:p>
    <w:p w:rsidR="00DE41E4" w:rsidRDefault="00DE41E4" w:rsidP="00DE41E4">
      <w:pPr>
        <w:autoSpaceDE w:val="0"/>
        <w:autoSpaceDN w:val="0"/>
        <w:adjustRightInd w:val="0"/>
        <w:ind w:firstLine="851"/>
        <w:jc w:val="both"/>
        <w:rPr>
          <w:bCs/>
          <w:sz w:val="28"/>
          <w:szCs w:val="28"/>
        </w:rPr>
      </w:pPr>
      <w:r>
        <w:rPr>
          <w:rFonts w:eastAsia="Calibri"/>
          <w:sz w:val="28"/>
          <w:szCs w:val="28"/>
        </w:rPr>
        <w:t xml:space="preserve">«В опросе граждан по вопросу выявления мнения граждан о поддержке инициативного проекта вправе участвовать жители </w:t>
      </w:r>
      <w:r>
        <w:rPr>
          <w:sz w:val="28"/>
          <w:szCs w:val="28"/>
        </w:rPr>
        <w:t xml:space="preserve">поселения </w:t>
      </w:r>
      <w:r>
        <w:rPr>
          <w:rFonts w:eastAsia="Calibri"/>
          <w:sz w:val="28"/>
          <w:szCs w:val="28"/>
        </w:rPr>
        <w:t xml:space="preserve">или его части, в которых предлагается реализовать инициативный проект, достигшие </w:t>
      </w:r>
      <w:r>
        <w:rPr>
          <w:rFonts w:eastAsia="Calibri"/>
          <w:sz w:val="28"/>
          <w:szCs w:val="28"/>
        </w:rPr>
        <w:lastRenderedPageBreak/>
        <w:t>шестнадцатилетнего возраста.»</w:t>
      </w:r>
      <w:r>
        <w:rPr>
          <w:sz w:val="28"/>
          <w:szCs w:val="28"/>
        </w:rPr>
        <w:t>.</w:t>
      </w:r>
    </w:p>
    <w:p w:rsidR="00DE41E4" w:rsidRDefault="00DE41E4" w:rsidP="00DE41E4">
      <w:pPr>
        <w:pStyle w:val="afd"/>
        <w:widowControl w:val="0"/>
        <w:tabs>
          <w:tab w:val="left" w:pos="1134"/>
        </w:tabs>
        <w:ind w:firstLine="851"/>
        <w:jc w:val="both"/>
        <w:rPr>
          <w:rFonts w:ascii="Times New Roman" w:eastAsia="Calibri" w:hAnsi="Times New Roman"/>
          <w:bCs/>
          <w:sz w:val="28"/>
          <w:szCs w:val="28"/>
        </w:rPr>
      </w:pPr>
      <w:r>
        <w:rPr>
          <w:rFonts w:ascii="Times New Roman" w:hAnsi="Times New Roman"/>
          <w:bCs/>
          <w:iCs/>
          <w:sz w:val="28"/>
          <w:szCs w:val="28"/>
        </w:rPr>
        <w:t xml:space="preserve">8. </w:t>
      </w:r>
      <w:r>
        <w:rPr>
          <w:rFonts w:ascii="Times New Roman" w:eastAsia="Calibri" w:hAnsi="Times New Roman"/>
          <w:bCs/>
          <w:sz w:val="28"/>
          <w:szCs w:val="28"/>
        </w:rPr>
        <w:t>Часть 3 статьи 20 «Опрос граждан» дополнить пунктом 3 следующего содержания:</w:t>
      </w:r>
    </w:p>
    <w:p w:rsidR="00DE41E4" w:rsidRDefault="00DE41E4" w:rsidP="00DE41E4">
      <w:pPr>
        <w:pStyle w:val="afd"/>
        <w:widowControl w:val="0"/>
        <w:tabs>
          <w:tab w:val="left" w:pos="1134"/>
        </w:tabs>
        <w:ind w:firstLine="851"/>
        <w:jc w:val="both"/>
        <w:rPr>
          <w:rFonts w:ascii="Times New Roman" w:hAnsi="Times New Roman"/>
          <w:sz w:val="28"/>
          <w:szCs w:val="28"/>
        </w:rPr>
      </w:pPr>
      <w:r>
        <w:rPr>
          <w:rFonts w:ascii="Times New Roman" w:eastAsia="Calibri" w:hAnsi="Times New Roman"/>
          <w:sz w:val="28"/>
          <w:szCs w:val="28"/>
        </w:rPr>
        <w:t xml:space="preserve">«3) жителей </w:t>
      </w:r>
      <w:r>
        <w:rPr>
          <w:rFonts w:ascii="Times New Roman" w:hAnsi="Times New Roman"/>
          <w:color w:val="000000"/>
          <w:sz w:val="28"/>
          <w:szCs w:val="28"/>
        </w:rPr>
        <w:t xml:space="preserve">поселения </w:t>
      </w:r>
      <w:r>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r>
        <w:rPr>
          <w:rFonts w:ascii="Times New Roman" w:hAnsi="Times New Roman"/>
          <w:sz w:val="28"/>
          <w:szCs w:val="28"/>
        </w:rPr>
        <w:t>.</w:t>
      </w:r>
    </w:p>
    <w:p w:rsidR="00DE41E4" w:rsidRDefault="00DE41E4" w:rsidP="00DE41E4">
      <w:pPr>
        <w:pStyle w:val="afd"/>
        <w:widowControl w:val="0"/>
        <w:tabs>
          <w:tab w:val="left" w:pos="1134"/>
        </w:tabs>
        <w:ind w:firstLine="851"/>
        <w:jc w:val="both"/>
        <w:rPr>
          <w:rFonts w:ascii="Times New Roman" w:eastAsia="Calibri" w:hAnsi="Times New Roman"/>
          <w:bCs/>
          <w:sz w:val="28"/>
          <w:szCs w:val="28"/>
        </w:rPr>
      </w:pPr>
      <w:r>
        <w:rPr>
          <w:rFonts w:ascii="Times New Roman" w:hAnsi="Times New Roman"/>
          <w:sz w:val="28"/>
          <w:szCs w:val="28"/>
        </w:rPr>
        <w:t xml:space="preserve">9. Часть 5 </w:t>
      </w:r>
      <w:r>
        <w:rPr>
          <w:rFonts w:ascii="Times New Roman" w:eastAsia="Calibri" w:hAnsi="Times New Roman"/>
          <w:bCs/>
          <w:sz w:val="28"/>
          <w:szCs w:val="28"/>
        </w:rPr>
        <w:t>статьи 20 «Опрос граждан» изложить в следующей редакции:</w:t>
      </w:r>
    </w:p>
    <w:p w:rsidR="00DE41E4" w:rsidRDefault="00DE41E4" w:rsidP="00DE41E4">
      <w:pPr>
        <w:pStyle w:val="ConsNormal"/>
        <w:tabs>
          <w:tab w:val="left" w:pos="-1276"/>
        </w:tabs>
        <w:ind w:firstLine="851"/>
        <w:jc w:val="both"/>
        <w:rPr>
          <w:rFonts w:ascii="Times New Roman" w:hAnsi="Times New Roman"/>
          <w:sz w:val="28"/>
          <w:szCs w:val="28"/>
        </w:rPr>
      </w:pPr>
      <w:r>
        <w:rPr>
          <w:rFonts w:ascii="Times New Roman" w:hAnsi="Times New Roman"/>
          <w:sz w:val="28"/>
          <w:szCs w:val="28"/>
        </w:rPr>
        <w:t xml:space="preserve">«5. Решение о назначении опроса граждан принимается Советом. </w:t>
      </w:r>
      <w:r>
        <w:rPr>
          <w:rFonts w:ascii="Times New Roman" w:eastAsia="Calibri" w:hAnsi="Times New Roman"/>
          <w:sz w:val="28"/>
          <w:szCs w:val="28"/>
        </w:rPr>
        <w:t xml:space="preserve">Для проведения опроса граждан может использоваться официальный сайт </w:t>
      </w:r>
      <w:r>
        <w:rPr>
          <w:rFonts w:ascii="Times New Roman" w:hAnsi="Times New Roman"/>
          <w:color w:val="000000"/>
          <w:sz w:val="28"/>
          <w:szCs w:val="28"/>
        </w:rPr>
        <w:t xml:space="preserve">поселения </w:t>
      </w:r>
      <w:r>
        <w:rPr>
          <w:rFonts w:ascii="Times New Roman" w:eastAsia="Calibri" w:hAnsi="Times New Roman"/>
          <w:sz w:val="28"/>
          <w:szCs w:val="28"/>
        </w:rPr>
        <w:t>в информационно-телекоммуникационной сети «Интернет».</w:t>
      </w:r>
      <w:r>
        <w:rPr>
          <w:rFonts w:ascii="Times New Roman" w:eastAsia="Calibri" w:hAnsi="Times New Roman"/>
          <w:b/>
          <w:sz w:val="24"/>
          <w:szCs w:val="24"/>
        </w:rPr>
        <w:t xml:space="preserve"> </w:t>
      </w:r>
      <w:r>
        <w:rPr>
          <w:rFonts w:ascii="Times New Roman" w:hAnsi="Times New Roman"/>
          <w:sz w:val="28"/>
          <w:szCs w:val="28"/>
        </w:rPr>
        <w:t>В нормативном правовом акте Совета о назначении опроса граждан устанавливаются:</w:t>
      </w:r>
    </w:p>
    <w:p w:rsidR="00DE41E4" w:rsidRDefault="00DE41E4" w:rsidP="00DE41E4">
      <w:pPr>
        <w:pStyle w:val="ConsNormal"/>
        <w:tabs>
          <w:tab w:val="left" w:pos="-1276"/>
        </w:tabs>
        <w:ind w:firstLine="851"/>
        <w:jc w:val="both"/>
        <w:rPr>
          <w:rFonts w:ascii="Times New Roman" w:hAnsi="Times New Roman"/>
          <w:sz w:val="28"/>
          <w:szCs w:val="28"/>
        </w:rPr>
      </w:pPr>
      <w:r>
        <w:rPr>
          <w:rFonts w:ascii="Times New Roman" w:hAnsi="Times New Roman"/>
          <w:sz w:val="28"/>
          <w:szCs w:val="28"/>
        </w:rPr>
        <w:t>1) дата и сроки проведения опроса;</w:t>
      </w:r>
    </w:p>
    <w:p w:rsidR="00DE41E4" w:rsidRDefault="00DE41E4" w:rsidP="00DE41E4">
      <w:pPr>
        <w:pStyle w:val="ConsNormal"/>
        <w:tabs>
          <w:tab w:val="left" w:pos="-1276"/>
        </w:tabs>
        <w:ind w:firstLine="851"/>
        <w:jc w:val="both"/>
        <w:rPr>
          <w:rFonts w:ascii="Times New Roman" w:hAnsi="Times New Roman"/>
          <w:sz w:val="28"/>
          <w:szCs w:val="28"/>
        </w:rPr>
      </w:pPr>
      <w:r>
        <w:rPr>
          <w:rFonts w:ascii="Times New Roman" w:hAnsi="Times New Roman"/>
          <w:sz w:val="28"/>
          <w:szCs w:val="28"/>
        </w:rPr>
        <w:t>2) формулировка вопроса (вопросов), предлагаемого (предлагаемых) при проведении опроса;</w:t>
      </w:r>
    </w:p>
    <w:p w:rsidR="00DE41E4" w:rsidRDefault="00DE41E4" w:rsidP="00DE41E4">
      <w:pPr>
        <w:pStyle w:val="ConsNormal"/>
        <w:tabs>
          <w:tab w:val="left" w:pos="-1276"/>
        </w:tabs>
        <w:ind w:firstLine="851"/>
        <w:jc w:val="both"/>
        <w:rPr>
          <w:rFonts w:ascii="Times New Roman" w:hAnsi="Times New Roman"/>
          <w:sz w:val="28"/>
          <w:szCs w:val="28"/>
        </w:rPr>
      </w:pPr>
      <w:r>
        <w:rPr>
          <w:rFonts w:ascii="Times New Roman" w:hAnsi="Times New Roman"/>
          <w:sz w:val="28"/>
          <w:szCs w:val="28"/>
        </w:rPr>
        <w:t>3) методика проведения опроса;</w:t>
      </w:r>
    </w:p>
    <w:p w:rsidR="00DE41E4" w:rsidRDefault="00DE41E4" w:rsidP="00DE41E4">
      <w:pPr>
        <w:pStyle w:val="ConsNormal"/>
        <w:tabs>
          <w:tab w:val="left" w:pos="-1276"/>
        </w:tabs>
        <w:ind w:firstLine="851"/>
        <w:jc w:val="both"/>
        <w:rPr>
          <w:rFonts w:ascii="Times New Roman" w:hAnsi="Times New Roman"/>
          <w:sz w:val="28"/>
          <w:szCs w:val="28"/>
        </w:rPr>
      </w:pPr>
      <w:r>
        <w:rPr>
          <w:rFonts w:ascii="Times New Roman" w:hAnsi="Times New Roman"/>
          <w:sz w:val="28"/>
          <w:szCs w:val="28"/>
        </w:rPr>
        <w:t>4) форма опросного листа;</w:t>
      </w:r>
    </w:p>
    <w:p w:rsidR="00DE41E4" w:rsidRDefault="00DE41E4" w:rsidP="00DE41E4">
      <w:pPr>
        <w:pStyle w:val="ConsNormal"/>
        <w:tabs>
          <w:tab w:val="left" w:pos="-1276"/>
        </w:tabs>
        <w:ind w:firstLine="851"/>
        <w:jc w:val="both"/>
        <w:rPr>
          <w:rFonts w:ascii="Times New Roman" w:hAnsi="Times New Roman"/>
          <w:sz w:val="28"/>
          <w:szCs w:val="28"/>
        </w:rPr>
      </w:pPr>
      <w:r>
        <w:rPr>
          <w:rFonts w:ascii="Times New Roman" w:hAnsi="Times New Roman"/>
          <w:sz w:val="28"/>
          <w:szCs w:val="28"/>
        </w:rPr>
        <w:t>5) минимальная численность жителей муниципального образования, участвующих в опросе;</w:t>
      </w:r>
    </w:p>
    <w:p w:rsidR="00DE41E4" w:rsidRDefault="00DE41E4" w:rsidP="00DE41E4">
      <w:pPr>
        <w:pStyle w:val="afd"/>
        <w:widowControl w:val="0"/>
        <w:tabs>
          <w:tab w:val="left" w:pos="1134"/>
        </w:tabs>
        <w:ind w:firstLine="851"/>
        <w:jc w:val="both"/>
        <w:rPr>
          <w:rFonts w:ascii="Times New Roman" w:hAnsi="Times New Roman"/>
          <w:bCs/>
          <w:iCs/>
          <w:sz w:val="28"/>
          <w:szCs w:val="28"/>
        </w:rPr>
      </w:pPr>
      <w:r>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Pr>
          <w:rFonts w:ascii="Times New Roman" w:hAnsi="Times New Roman"/>
          <w:color w:val="000000"/>
          <w:sz w:val="28"/>
          <w:szCs w:val="28"/>
        </w:rPr>
        <w:t xml:space="preserve">поселения </w:t>
      </w:r>
      <w:r>
        <w:rPr>
          <w:rFonts w:ascii="Times New Roman" w:eastAsia="Calibri" w:hAnsi="Times New Roman"/>
          <w:sz w:val="28"/>
          <w:szCs w:val="28"/>
        </w:rPr>
        <w:t>в информационно-телекоммуникационной сети «Интернет».»</w:t>
      </w:r>
      <w:r>
        <w:rPr>
          <w:rFonts w:ascii="Times New Roman" w:hAnsi="Times New Roman"/>
          <w:sz w:val="28"/>
          <w:szCs w:val="28"/>
        </w:rPr>
        <w:t>.</w:t>
      </w:r>
    </w:p>
    <w:p w:rsidR="00DE41E4" w:rsidRDefault="00DE41E4" w:rsidP="00DE41E4">
      <w:pPr>
        <w:pStyle w:val="ConsNormal"/>
        <w:tabs>
          <w:tab w:val="left" w:pos="142"/>
        </w:tabs>
        <w:ind w:firstLine="851"/>
        <w:jc w:val="both"/>
        <w:rPr>
          <w:rFonts w:ascii="Times New Roman" w:hAnsi="Times New Roman"/>
          <w:sz w:val="28"/>
          <w:szCs w:val="28"/>
        </w:rPr>
      </w:pPr>
      <w:r>
        <w:rPr>
          <w:rFonts w:ascii="Times New Roman" w:hAnsi="Times New Roman"/>
          <w:color w:val="000000"/>
          <w:sz w:val="28"/>
          <w:szCs w:val="28"/>
        </w:rPr>
        <w:t xml:space="preserve">10. Пункт 1 части 7 </w:t>
      </w:r>
      <w:r>
        <w:rPr>
          <w:rFonts w:ascii="Times New Roman" w:eastAsia="Calibri" w:hAnsi="Times New Roman"/>
          <w:bCs/>
          <w:sz w:val="28"/>
          <w:szCs w:val="28"/>
        </w:rPr>
        <w:t>статьи 20 «Опрос граждан» дополнить словами «</w:t>
      </w:r>
      <w:r>
        <w:rPr>
          <w:rFonts w:ascii="Times New Roman" w:eastAsia="Calibri" w:hAnsi="Times New Roman"/>
          <w:sz w:val="28"/>
          <w:szCs w:val="28"/>
        </w:rPr>
        <w:t xml:space="preserve">или жителей </w:t>
      </w:r>
      <w:r>
        <w:rPr>
          <w:rFonts w:ascii="Times New Roman" w:hAnsi="Times New Roman"/>
          <w:sz w:val="28"/>
          <w:szCs w:val="28"/>
        </w:rPr>
        <w:t>поселения»</w:t>
      </w:r>
      <w:r>
        <w:rPr>
          <w:rFonts w:ascii="Times New Roman" w:hAnsi="Times New Roman"/>
          <w:i/>
          <w:sz w:val="28"/>
          <w:szCs w:val="28"/>
        </w:rPr>
        <w:t>:</w:t>
      </w:r>
    </w:p>
    <w:p w:rsidR="00DE41E4" w:rsidRDefault="00DE41E4" w:rsidP="00DE41E4">
      <w:pPr>
        <w:pStyle w:val="ConsNormal"/>
        <w:ind w:firstLine="851"/>
        <w:jc w:val="both"/>
        <w:rPr>
          <w:rFonts w:ascii="Times New Roman" w:hAnsi="Times New Roman"/>
          <w:sz w:val="28"/>
          <w:szCs w:val="28"/>
        </w:rPr>
      </w:pPr>
      <w:r>
        <w:rPr>
          <w:rFonts w:ascii="Times New Roman" w:hAnsi="Times New Roman"/>
          <w:sz w:val="28"/>
          <w:szCs w:val="28"/>
        </w:rPr>
        <w:t>11. Часть 1 статьи 21.1 «Сход граждан» дополнить пунктом                                  4 следующего содержания:</w:t>
      </w:r>
    </w:p>
    <w:p w:rsidR="00DE41E4" w:rsidRDefault="00DE41E4" w:rsidP="00DE41E4">
      <w:pPr>
        <w:autoSpaceDE w:val="0"/>
        <w:autoSpaceDN w:val="0"/>
        <w:adjustRightInd w:val="0"/>
        <w:ind w:firstLine="851"/>
        <w:jc w:val="both"/>
        <w:rPr>
          <w:bCs/>
          <w:iCs/>
          <w:sz w:val="28"/>
          <w:szCs w:val="28"/>
        </w:rPr>
      </w:pPr>
      <w:r>
        <w:rPr>
          <w:rFonts w:eastAsia="Calibri"/>
          <w:bCs/>
          <w:sz w:val="28"/>
          <w:szCs w:val="28"/>
        </w:rPr>
        <w:t xml:space="preserve">«4) </w:t>
      </w:r>
      <w:r>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DE41E4" w:rsidRDefault="00DE41E4" w:rsidP="00DE41E4">
      <w:pPr>
        <w:pStyle w:val="ConsNormal"/>
        <w:ind w:firstLine="851"/>
        <w:jc w:val="both"/>
        <w:rPr>
          <w:rFonts w:ascii="Times New Roman" w:hAnsi="Times New Roman"/>
          <w:sz w:val="28"/>
          <w:szCs w:val="28"/>
        </w:rPr>
      </w:pPr>
      <w:r>
        <w:rPr>
          <w:rFonts w:ascii="Times New Roman" w:hAnsi="Times New Roman"/>
          <w:sz w:val="28"/>
          <w:szCs w:val="28"/>
        </w:rPr>
        <w:t>12. Первое предложение части 2 статьи 21.1 «Сход граждан» дополнить словами «</w:t>
      </w:r>
      <w:r>
        <w:rPr>
          <w:rFonts w:ascii="Times New Roman" w:eastAsia="Calibri" w:hAnsi="Times New Roman"/>
          <w:bCs/>
          <w:sz w:val="28"/>
          <w:szCs w:val="28"/>
        </w:rPr>
        <w:t>(либо части его территории)».</w:t>
      </w:r>
    </w:p>
    <w:p w:rsidR="00DE41E4" w:rsidRDefault="00DE41E4" w:rsidP="00DE41E4">
      <w:pPr>
        <w:pStyle w:val="ConsNormal"/>
        <w:ind w:firstLine="851"/>
        <w:jc w:val="both"/>
        <w:rPr>
          <w:rFonts w:ascii="Times New Roman" w:hAnsi="Times New Roman"/>
          <w:sz w:val="28"/>
          <w:szCs w:val="28"/>
        </w:rPr>
      </w:pPr>
      <w:r>
        <w:rPr>
          <w:rFonts w:ascii="Times New Roman" w:hAnsi="Times New Roman"/>
          <w:sz w:val="28"/>
          <w:szCs w:val="28"/>
        </w:rPr>
        <w:t>13. Дополнить статью 21.1 «Сход граждан» частью 3 следующего содержания:</w:t>
      </w:r>
    </w:p>
    <w:p w:rsidR="00DE41E4" w:rsidRDefault="00DE41E4" w:rsidP="00DE41E4">
      <w:pPr>
        <w:autoSpaceDE w:val="0"/>
        <w:autoSpaceDN w:val="0"/>
        <w:adjustRightInd w:val="0"/>
        <w:ind w:firstLine="851"/>
        <w:jc w:val="both"/>
        <w:rPr>
          <w:rFonts w:eastAsia="Calibri"/>
          <w:sz w:val="28"/>
          <w:szCs w:val="28"/>
        </w:rPr>
      </w:pPr>
      <w:r>
        <w:rPr>
          <w:rFonts w:eastAsia="Calibri"/>
          <w:bCs/>
          <w:sz w:val="28"/>
          <w:szCs w:val="28"/>
        </w:rPr>
        <w:t>«3.</w:t>
      </w:r>
      <w:r>
        <w:rPr>
          <w:rFonts w:eastAsia="Calibri"/>
          <w:sz w:val="28"/>
          <w:szCs w:val="28"/>
        </w:rPr>
        <w:t xml:space="preserve"> Сход граждан, предусмотренный пунктом 4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Границы части территории населенного пункта, входящего в состав поселения, на которой может проводится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p>
    <w:p w:rsidR="00DE41E4" w:rsidRDefault="00DE41E4" w:rsidP="00DE41E4">
      <w:pPr>
        <w:pStyle w:val="ConsNormal"/>
        <w:ind w:firstLine="851"/>
        <w:jc w:val="both"/>
        <w:rPr>
          <w:rFonts w:ascii="Times New Roman" w:hAnsi="Times New Roman"/>
          <w:sz w:val="28"/>
          <w:szCs w:val="28"/>
        </w:rPr>
      </w:pPr>
      <w:r>
        <w:rPr>
          <w:rFonts w:ascii="Times New Roman" w:hAnsi="Times New Roman"/>
          <w:sz w:val="28"/>
          <w:szCs w:val="28"/>
        </w:rPr>
        <w:t>14. Дополнить Устав статьей 21.2 следующего содержания:</w:t>
      </w:r>
    </w:p>
    <w:p w:rsidR="00DE41E4" w:rsidRDefault="00DE41E4" w:rsidP="00DE41E4">
      <w:pPr>
        <w:pStyle w:val="ConsNormal"/>
        <w:ind w:firstLine="851"/>
        <w:jc w:val="both"/>
        <w:rPr>
          <w:rFonts w:ascii="Times New Roman" w:hAnsi="Times New Roman"/>
          <w:b/>
          <w:color w:val="000000"/>
          <w:sz w:val="28"/>
          <w:szCs w:val="28"/>
        </w:rPr>
      </w:pPr>
      <w:r>
        <w:rPr>
          <w:rFonts w:ascii="Times New Roman" w:hAnsi="Times New Roman"/>
          <w:b/>
          <w:color w:val="000000"/>
          <w:sz w:val="28"/>
          <w:szCs w:val="28"/>
        </w:rPr>
        <w:t>«Статья 21.2. Инициативные проекты</w:t>
      </w:r>
    </w:p>
    <w:p w:rsidR="00DE41E4" w:rsidRDefault="00DE41E4" w:rsidP="00DE41E4">
      <w:pPr>
        <w:autoSpaceDE w:val="0"/>
        <w:autoSpaceDN w:val="0"/>
        <w:adjustRightInd w:val="0"/>
        <w:ind w:firstLine="851"/>
        <w:jc w:val="both"/>
        <w:rPr>
          <w:bCs/>
          <w:sz w:val="28"/>
          <w:szCs w:val="28"/>
        </w:rPr>
      </w:pPr>
      <w:r>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w:t>
      </w:r>
      <w:r>
        <w:rPr>
          <w:bCs/>
          <w:sz w:val="28"/>
          <w:szCs w:val="28"/>
        </w:rPr>
        <w:lastRenderedPageBreak/>
        <w:t>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DE41E4" w:rsidRDefault="00DE41E4" w:rsidP="00DE41E4">
      <w:pPr>
        <w:autoSpaceDE w:val="0"/>
        <w:autoSpaceDN w:val="0"/>
        <w:adjustRightInd w:val="0"/>
        <w:ind w:firstLine="851"/>
        <w:jc w:val="both"/>
        <w:rPr>
          <w:bCs/>
          <w:sz w:val="28"/>
          <w:szCs w:val="28"/>
        </w:rPr>
      </w:pPr>
      <w:r>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DE41E4" w:rsidRDefault="00DE41E4" w:rsidP="00DE41E4">
      <w:pPr>
        <w:autoSpaceDE w:val="0"/>
        <w:autoSpaceDN w:val="0"/>
        <w:adjustRightInd w:val="0"/>
        <w:ind w:firstLine="851"/>
        <w:jc w:val="both"/>
        <w:rPr>
          <w:bCs/>
          <w:sz w:val="28"/>
          <w:szCs w:val="28"/>
        </w:rPr>
      </w:pPr>
      <w:bookmarkStart w:id="1" w:name="Par2"/>
      <w:bookmarkEnd w:id="1"/>
      <w:r>
        <w:rPr>
          <w:bCs/>
          <w:sz w:val="28"/>
          <w:szCs w:val="28"/>
        </w:rPr>
        <w:t>3. Инициативный проект должен содержать следующие сведения:</w:t>
      </w:r>
    </w:p>
    <w:p w:rsidR="00DE41E4" w:rsidRDefault="00DE41E4" w:rsidP="00DE41E4">
      <w:pPr>
        <w:autoSpaceDE w:val="0"/>
        <w:autoSpaceDN w:val="0"/>
        <w:adjustRightInd w:val="0"/>
        <w:ind w:firstLine="851"/>
        <w:jc w:val="both"/>
        <w:rPr>
          <w:bCs/>
          <w:sz w:val="28"/>
          <w:szCs w:val="28"/>
        </w:rPr>
      </w:pPr>
      <w:r>
        <w:rPr>
          <w:bCs/>
          <w:sz w:val="28"/>
          <w:szCs w:val="28"/>
        </w:rPr>
        <w:t>1) описание проблемы, решение которой имеет приоритетное значение для жителей поселения или его части;</w:t>
      </w:r>
    </w:p>
    <w:p w:rsidR="00DE41E4" w:rsidRDefault="00DE41E4" w:rsidP="00DE41E4">
      <w:pPr>
        <w:autoSpaceDE w:val="0"/>
        <w:autoSpaceDN w:val="0"/>
        <w:adjustRightInd w:val="0"/>
        <w:ind w:firstLine="851"/>
        <w:jc w:val="both"/>
        <w:rPr>
          <w:bCs/>
          <w:sz w:val="28"/>
          <w:szCs w:val="28"/>
        </w:rPr>
      </w:pPr>
      <w:r>
        <w:rPr>
          <w:bCs/>
          <w:sz w:val="28"/>
          <w:szCs w:val="28"/>
        </w:rPr>
        <w:t>2) обоснование предложений по решению указанной проблемы;</w:t>
      </w:r>
    </w:p>
    <w:p w:rsidR="00DE41E4" w:rsidRDefault="00DE41E4" w:rsidP="00DE41E4">
      <w:pPr>
        <w:autoSpaceDE w:val="0"/>
        <w:autoSpaceDN w:val="0"/>
        <w:adjustRightInd w:val="0"/>
        <w:ind w:firstLine="851"/>
        <w:jc w:val="both"/>
        <w:rPr>
          <w:bCs/>
          <w:sz w:val="28"/>
          <w:szCs w:val="28"/>
        </w:rPr>
      </w:pPr>
      <w:r>
        <w:rPr>
          <w:bCs/>
          <w:sz w:val="28"/>
          <w:szCs w:val="28"/>
        </w:rPr>
        <w:t>3) описание ожидаемого результата (ожидаемых результатов) реализации инициативного проекта;</w:t>
      </w:r>
    </w:p>
    <w:p w:rsidR="00DE41E4" w:rsidRDefault="00DE41E4" w:rsidP="00DE41E4">
      <w:pPr>
        <w:autoSpaceDE w:val="0"/>
        <w:autoSpaceDN w:val="0"/>
        <w:adjustRightInd w:val="0"/>
        <w:ind w:firstLine="851"/>
        <w:jc w:val="both"/>
        <w:rPr>
          <w:bCs/>
          <w:sz w:val="28"/>
          <w:szCs w:val="28"/>
        </w:rPr>
      </w:pPr>
      <w:r>
        <w:rPr>
          <w:bCs/>
          <w:sz w:val="28"/>
          <w:szCs w:val="28"/>
        </w:rPr>
        <w:t>4) предварительный расчет необходимых расходов на реализацию инициативного проекта;</w:t>
      </w:r>
    </w:p>
    <w:p w:rsidR="00DE41E4" w:rsidRDefault="00DE41E4" w:rsidP="00DE41E4">
      <w:pPr>
        <w:autoSpaceDE w:val="0"/>
        <w:autoSpaceDN w:val="0"/>
        <w:adjustRightInd w:val="0"/>
        <w:ind w:firstLine="851"/>
        <w:jc w:val="both"/>
        <w:rPr>
          <w:bCs/>
          <w:sz w:val="28"/>
          <w:szCs w:val="28"/>
        </w:rPr>
      </w:pPr>
      <w:r>
        <w:rPr>
          <w:bCs/>
          <w:sz w:val="28"/>
          <w:szCs w:val="28"/>
        </w:rPr>
        <w:t>5) планируемые сроки реализации инициативного проекта;</w:t>
      </w:r>
    </w:p>
    <w:p w:rsidR="00DE41E4" w:rsidRDefault="00DE41E4" w:rsidP="00DE41E4">
      <w:pPr>
        <w:autoSpaceDE w:val="0"/>
        <w:autoSpaceDN w:val="0"/>
        <w:adjustRightInd w:val="0"/>
        <w:ind w:firstLine="851"/>
        <w:jc w:val="both"/>
        <w:rPr>
          <w:bCs/>
          <w:sz w:val="28"/>
          <w:szCs w:val="28"/>
        </w:rPr>
      </w:pPr>
      <w:r>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DE41E4" w:rsidRDefault="00DE41E4" w:rsidP="00DE41E4">
      <w:pPr>
        <w:autoSpaceDE w:val="0"/>
        <w:autoSpaceDN w:val="0"/>
        <w:adjustRightInd w:val="0"/>
        <w:ind w:firstLine="851"/>
        <w:jc w:val="both"/>
        <w:rPr>
          <w:bCs/>
          <w:sz w:val="28"/>
          <w:szCs w:val="28"/>
        </w:rPr>
      </w:pPr>
      <w:r>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E41E4" w:rsidRDefault="00DE41E4" w:rsidP="00DE41E4">
      <w:pPr>
        <w:autoSpaceDE w:val="0"/>
        <w:autoSpaceDN w:val="0"/>
        <w:adjustRightInd w:val="0"/>
        <w:ind w:firstLine="851"/>
        <w:jc w:val="both"/>
        <w:rPr>
          <w:bCs/>
          <w:sz w:val="28"/>
          <w:szCs w:val="28"/>
        </w:rPr>
      </w:pPr>
      <w:r>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DE41E4" w:rsidRDefault="00DE41E4" w:rsidP="00DE41E4">
      <w:pPr>
        <w:autoSpaceDE w:val="0"/>
        <w:autoSpaceDN w:val="0"/>
        <w:adjustRightInd w:val="0"/>
        <w:ind w:firstLine="851"/>
        <w:jc w:val="both"/>
        <w:rPr>
          <w:bCs/>
          <w:sz w:val="28"/>
          <w:szCs w:val="28"/>
        </w:rPr>
      </w:pPr>
      <w:r>
        <w:rPr>
          <w:bCs/>
          <w:sz w:val="28"/>
          <w:szCs w:val="28"/>
        </w:rPr>
        <w:t>9) иные сведения, предусмотренные нормативным правовым актом Совета.</w:t>
      </w:r>
    </w:p>
    <w:p w:rsidR="00DE41E4" w:rsidRDefault="00DE41E4" w:rsidP="00DE41E4">
      <w:pPr>
        <w:autoSpaceDE w:val="0"/>
        <w:autoSpaceDN w:val="0"/>
        <w:adjustRightInd w:val="0"/>
        <w:ind w:firstLine="851"/>
        <w:jc w:val="both"/>
        <w:rPr>
          <w:bCs/>
          <w:sz w:val="28"/>
          <w:szCs w:val="28"/>
        </w:rPr>
      </w:pPr>
      <w:r>
        <w:rPr>
          <w:bCs/>
          <w:sz w:val="28"/>
          <w:szCs w:val="28"/>
        </w:rPr>
        <w:t>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собрании или на одной конференции граждан.</w:t>
      </w:r>
    </w:p>
    <w:p w:rsidR="00DE41E4" w:rsidRDefault="00DE41E4" w:rsidP="00DE41E4">
      <w:pPr>
        <w:autoSpaceDE w:val="0"/>
        <w:autoSpaceDN w:val="0"/>
        <w:adjustRightInd w:val="0"/>
        <w:ind w:firstLine="851"/>
        <w:jc w:val="both"/>
        <w:rPr>
          <w:bCs/>
          <w:sz w:val="28"/>
          <w:szCs w:val="28"/>
        </w:rPr>
      </w:pPr>
      <w:r>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E41E4" w:rsidRDefault="00DE41E4" w:rsidP="00DE41E4">
      <w:pPr>
        <w:autoSpaceDE w:val="0"/>
        <w:autoSpaceDN w:val="0"/>
        <w:adjustRightInd w:val="0"/>
        <w:ind w:firstLine="851"/>
        <w:jc w:val="both"/>
        <w:rPr>
          <w:bCs/>
          <w:sz w:val="28"/>
          <w:szCs w:val="28"/>
        </w:rPr>
      </w:pPr>
      <w:r>
        <w:rPr>
          <w:bCs/>
          <w:sz w:val="28"/>
          <w:szCs w:val="28"/>
        </w:rPr>
        <w:t xml:space="preserve">Инициаторы проекта при внесении инициативного проекта в </w:t>
      </w:r>
      <w:r>
        <w:rPr>
          <w:bCs/>
          <w:sz w:val="28"/>
          <w:szCs w:val="28"/>
        </w:rPr>
        <w:lastRenderedPageBreak/>
        <w:t>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DE41E4" w:rsidRDefault="00DE41E4" w:rsidP="00DE41E4">
      <w:pPr>
        <w:autoSpaceDE w:val="0"/>
        <w:autoSpaceDN w:val="0"/>
        <w:adjustRightInd w:val="0"/>
        <w:ind w:firstLine="851"/>
        <w:jc w:val="both"/>
        <w:rPr>
          <w:bCs/>
          <w:sz w:val="28"/>
          <w:szCs w:val="28"/>
        </w:rPr>
      </w:pPr>
      <w:r>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администрация не имеет возможности размещать указанную информацию в информационно-телекоммуникационной сети </w:t>
      </w:r>
      <w:r>
        <w:rPr>
          <w:rFonts w:eastAsia="Calibri"/>
          <w:sz w:val="28"/>
          <w:szCs w:val="28"/>
        </w:rPr>
        <w:t>«Интернет»</w:t>
      </w:r>
      <w:r>
        <w:rPr>
          <w:bCs/>
          <w:sz w:val="28"/>
          <w:szCs w:val="28"/>
        </w:rPr>
        <w:t xml:space="preserve">, указанная информация размещается на официальном сайте муниципального образования Гулькевичский район. </w:t>
      </w:r>
    </w:p>
    <w:p w:rsidR="00DE41E4" w:rsidRDefault="00DE41E4" w:rsidP="00DE41E4">
      <w:pPr>
        <w:autoSpaceDE w:val="0"/>
        <w:autoSpaceDN w:val="0"/>
        <w:adjustRightInd w:val="0"/>
        <w:ind w:firstLine="851"/>
        <w:jc w:val="both"/>
        <w:rPr>
          <w:bCs/>
          <w:sz w:val="28"/>
          <w:szCs w:val="28"/>
        </w:rPr>
      </w:pPr>
      <w:bookmarkStart w:id="2" w:name="Par16"/>
      <w:bookmarkEnd w:id="2"/>
      <w:r>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DE41E4" w:rsidRDefault="00DE41E4" w:rsidP="00DE41E4">
      <w:pPr>
        <w:autoSpaceDE w:val="0"/>
        <w:autoSpaceDN w:val="0"/>
        <w:adjustRightInd w:val="0"/>
        <w:ind w:firstLine="851"/>
        <w:jc w:val="both"/>
        <w:rPr>
          <w:bCs/>
          <w:sz w:val="28"/>
          <w:szCs w:val="28"/>
        </w:rPr>
      </w:pPr>
      <w:r>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E41E4" w:rsidRDefault="00DE41E4" w:rsidP="00DE41E4">
      <w:pPr>
        <w:autoSpaceDE w:val="0"/>
        <w:autoSpaceDN w:val="0"/>
        <w:adjustRightInd w:val="0"/>
        <w:ind w:firstLine="851"/>
        <w:jc w:val="both"/>
        <w:rPr>
          <w:bCs/>
          <w:sz w:val="28"/>
          <w:szCs w:val="28"/>
        </w:rPr>
      </w:pPr>
      <w:r>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E41E4" w:rsidRDefault="00DE41E4" w:rsidP="00DE41E4">
      <w:pPr>
        <w:autoSpaceDE w:val="0"/>
        <w:autoSpaceDN w:val="0"/>
        <w:adjustRightInd w:val="0"/>
        <w:ind w:firstLine="851"/>
        <w:jc w:val="both"/>
        <w:rPr>
          <w:bCs/>
          <w:sz w:val="28"/>
          <w:szCs w:val="28"/>
        </w:rPr>
      </w:pPr>
      <w:bookmarkStart w:id="3" w:name="Par19"/>
      <w:bookmarkEnd w:id="3"/>
      <w:r>
        <w:rPr>
          <w:bCs/>
          <w:sz w:val="28"/>
          <w:szCs w:val="28"/>
        </w:rPr>
        <w:t>7. Администрация принимает решение об отказе в поддержке инициативного проекта в одном из следующих случаев:</w:t>
      </w:r>
    </w:p>
    <w:p w:rsidR="00DE41E4" w:rsidRDefault="00DE41E4" w:rsidP="00DE41E4">
      <w:pPr>
        <w:autoSpaceDE w:val="0"/>
        <w:autoSpaceDN w:val="0"/>
        <w:adjustRightInd w:val="0"/>
        <w:ind w:firstLine="851"/>
        <w:jc w:val="both"/>
        <w:rPr>
          <w:bCs/>
          <w:sz w:val="28"/>
          <w:szCs w:val="28"/>
        </w:rPr>
      </w:pPr>
      <w:r>
        <w:rPr>
          <w:bCs/>
          <w:sz w:val="28"/>
          <w:szCs w:val="28"/>
        </w:rPr>
        <w:t>1) несоблюдение установленного порядка внесения инициативного проекта и его рассмотрения;</w:t>
      </w:r>
    </w:p>
    <w:p w:rsidR="00DE41E4" w:rsidRDefault="00DE41E4" w:rsidP="00DE41E4">
      <w:pPr>
        <w:autoSpaceDE w:val="0"/>
        <w:autoSpaceDN w:val="0"/>
        <w:adjustRightInd w:val="0"/>
        <w:ind w:firstLine="851"/>
        <w:jc w:val="both"/>
        <w:rPr>
          <w:bCs/>
          <w:sz w:val="28"/>
          <w:szCs w:val="28"/>
        </w:rPr>
      </w:pPr>
      <w:r>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DE41E4" w:rsidRDefault="00DE41E4" w:rsidP="00DE41E4">
      <w:pPr>
        <w:autoSpaceDE w:val="0"/>
        <w:autoSpaceDN w:val="0"/>
        <w:adjustRightInd w:val="0"/>
        <w:ind w:firstLine="851"/>
        <w:jc w:val="both"/>
        <w:rPr>
          <w:bCs/>
          <w:sz w:val="28"/>
          <w:szCs w:val="28"/>
        </w:rPr>
      </w:pPr>
      <w:r>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E41E4" w:rsidRDefault="00DE41E4" w:rsidP="00DE41E4">
      <w:pPr>
        <w:autoSpaceDE w:val="0"/>
        <w:autoSpaceDN w:val="0"/>
        <w:adjustRightInd w:val="0"/>
        <w:ind w:firstLine="851"/>
        <w:jc w:val="both"/>
        <w:rPr>
          <w:bCs/>
          <w:sz w:val="28"/>
          <w:szCs w:val="28"/>
        </w:rPr>
      </w:pPr>
      <w:r>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E41E4" w:rsidRDefault="00DE41E4" w:rsidP="00DE41E4">
      <w:pPr>
        <w:autoSpaceDE w:val="0"/>
        <w:autoSpaceDN w:val="0"/>
        <w:adjustRightInd w:val="0"/>
        <w:ind w:firstLine="851"/>
        <w:jc w:val="both"/>
        <w:rPr>
          <w:bCs/>
          <w:sz w:val="28"/>
          <w:szCs w:val="28"/>
        </w:rPr>
      </w:pPr>
      <w:bookmarkStart w:id="4" w:name="Par24"/>
      <w:bookmarkEnd w:id="4"/>
      <w:r>
        <w:rPr>
          <w:bCs/>
          <w:sz w:val="28"/>
          <w:szCs w:val="28"/>
        </w:rPr>
        <w:t>5) наличие возможности решения описанной в инициативном проекте проблемы более эффективным способом;</w:t>
      </w:r>
    </w:p>
    <w:p w:rsidR="00DE41E4" w:rsidRDefault="00DE41E4" w:rsidP="00DE41E4">
      <w:pPr>
        <w:autoSpaceDE w:val="0"/>
        <w:autoSpaceDN w:val="0"/>
        <w:adjustRightInd w:val="0"/>
        <w:ind w:firstLine="851"/>
        <w:jc w:val="both"/>
        <w:rPr>
          <w:bCs/>
          <w:sz w:val="28"/>
          <w:szCs w:val="28"/>
        </w:rPr>
      </w:pPr>
      <w:r>
        <w:rPr>
          <w:bCs/>
          <w:sz w:val="28"/>
          <w:szCs w:val="28"/>
        </w:rPr>
        <w:t>6) признание инициативного проекта не прошедшим конкурсный отбор.</w:t>
      </w:r>
    </w:p>
    <w:p w:rsidR="00DE41E4" w:rsidRDefault="00DE41E4" w:rsidP="00DE41E4">
      <w:pPr>
        <w:autoSpaceDE w:val="0"/>
        <w:autoSpaceDN w:val="0"/>
        <w:adjustRightInd w:val="0"/>
        <w:ind w:firstLine="851"/>
        <w:jc w:val="both"/>
        <w:rPr>
          <w:bCs/>
          <w:sz w:val="28"/>
          <w:szCs w:val="28"/>
        </w:rPr>
      </w:pPr>
      <w:bookmarkStart w:id="5" w:name="Par26"/>
      <w:bookmarkEnd w:id="5"/>
      <w:r>
        <w:rPr>
          <w:bCs/>
          <w:sz w:val="28"/>
          <w:szCs w:val="28"/>
        </w:rPr>
        <w:lastRenderedPageBreak/>
        <w:t>8.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E41E4" w:rsidRDefault="00DE41E4" w:rsidP="00DE41E4">
      <w:pPr>
        <w:autoSpaceDE w:val="0"/>
        <w:autoSpaceDN w:val="0"/>
        <w:adjustRightInd w:val="0"/>
        <w:ind w:firstLine="851"/>
        <w:jc w:val="both"/>
        <w:rPr>
          <w:bCs/>
          <w:sz w:val="28"/>
          <w:szCs w:val="28"/>
        </w:rPr>
      </w:pPr>
      <w:bookmarkStart w:id="6" w:name="Par27"/>
      <w:bookmarkEnd w:id="6"/>
      <w:r>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DE41E4" w:rsidRDefault="00DE41E4" w:rsidP="00DE41E4">
      <w:pPr>
        <w:autoSpaceDE w:val="0"/>
        <w:autoSpaceDN w:val="0"/>
        <w:adjustRightInd w:val="0"/>
        <w:ind w:firstLine="851"/>
        <w:jc w:val="both"/>
        <w:rPr>
          <w:bCs/>
          <w:sz w:val="28"/>
          <w:szCs w:val="28"/>
        </w:rPr>
      </w:pPr>
      <w:r>
        <w:rPr>
          <w:bCs/>
          <w:sz w:val="28"/>
          <w:szCs w:val="28"/>
        </w:rPr>
        <w:t xml:space="preserve">10. 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Pr>
          <w:rFonts w:eastAsia="Calibri"/>
          <w:bCs/>
          <w:sz w:val="28"/>
          <w:szCs w:val="28"/>
        </w:rPr>
        <w:t>нормативным правовым актом главы администрации (губернатора) Краснодарского края</w:t>
      </w:r>
      <w:r>
        <w:rPr>
          <w:bCs/>
          <w:sz w:val="28"/>
          <w:szCs w:val="28"/>
        </w:rPr>
        <w:t>.</w:t>
      </w:r>
    </w:p>
    <w:p w:rsidR="00DE41E4" w:rsidRDefault="00DE41E4" w:rsidP="00DE41E4">
      <w:pPr>
        <w:autoSpaceDE w:val="0"/>
        <w:autoSpaceDN w:val="0"/>
        <w:adjustRightInd w:val="0"/>
        <w:ind w:firstLine="851"/>
        <w:jc w:val="both"/>
        <w:rPr>
          <w:bCs/>
          <w:sz w:val="28"/>
          <w:szCs w:val="28"/>
        </w:rPr>
      </w:pPr>
      <w:bookmarkStart w:id="7" w:name="Par29"/>
      <w:bookmarkEnd w:id="7"/>
      <w:r>
        <w:rPr>
          <w:bCs/>
          <w:sz w:val="28"/>
          <w:szCs w:val="28"/>
        </w:rPr>
        <w:t>11. В случае,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DE41E4" w:rsidRDefault="00DE41E4" w:rsidP="00DE41E4">
      <w:pPr>
        <w:autoSpaceDE w:val="0"/>
        <w:autoSpaceDN w:val="0"/>
        <w:adjustRightInd w:val="0"/>
        <w:ind w:firstLine="851"/>
        <w:jc w:val="both"/>
        <w:rPr>
          <w:bCs/>
          <w:sz w:val="28"/>
          <w:szCs w:val="28"/>
        </w:rPr>
      </w:pPr>
      <w:bookmarkStart w:id="8" w:name="Par30"/>
      <w:bookmarkEnd w:id="8"/>
      <w:r>
        <w:rPr>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E41E4" w:rsidRDefault="00DE41E4" w:rsidP="00DE41E4">
      <w:pPr>
        <w:autoSpaceDE w:val="0"/>
        <w:autoSpaceDN w:val="0"/>
        <w:adjustRightInd w:val="0"/>
        <w:ind w:firstLine="851"/>
        <w:jc w:val="both"/>
        <w:rPr>
          <w:bCs/>
          <w:sz w:val="28"/>
          <w:szCs w:val="28"/>
        </w:rPr>
      </w:pPr>
      <w:r>
        <w:rPr>
          <w:bCs/>
          <w:sz w:val="28"/>
          <w:szCs w:val="28"/>
        </w:rPr>
        <w:t>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E41E4" w:rsidRDefault="00DE41E4" w:rsidP="00DE41E4">
      <w:pPr>
        <w:autoSpaceDE w:val="0"/>
        <w:autoSpaceDN w:val="0"/>
        <w:adjustRightInd w:val="0"/>
        <w:ind w:firstLine="851"/>
        <w:jc w:val="both"/>
        <w:rPr>
          <w:rFonts w:eastAsia="Calibri"/>
          <w:sz w:val="28"/>
          <w:szCs w:val="28"/>
        </w:rPr>
      </w:pPr>
      <w:r>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Pr>
          <w:rFonts w:eastAsia="Calibri"/>
          <w:sz w:val="28"/>
          <w:szCs w:val="28"/>
        </w:rPr>
        <w:t>«Интернет»</w:t>
      </w:r>
      <w:r>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Pr>
          <w:rFonts w:eastAsia="Calibri"/>
          <w:sz w:val="28"/>
          <w:szCs w:val="28"/>
        </w:rPr>
        <w:t>«Интернет»</w:t>
      </w:r>
      <w:r>
        <w:rPr>
          <w:bCs/>
          <w:sz w:val="28"/>
          <w:szCs w:val="28"/>
        </w:rPr>
        <w:t xml:space="preserve">" в течение 30 календарных дней со дня завершения реализации инициативного проекта. В случае, если администрация не имеет возможности размещать указанную информацию в информационно-телекоммуникационной сети </w:t>
      </w:r>
      <w:r>
        <w:rPr>
          <w:rFonts w:eastAsia="Calibri"/>
          <w:sz w:val="28"/>
          <w:szCs w:val="28"/>
        </w:rPr>
        <w:lastRenderedPageBreak/>
        <w:t>«Интернет»</w:t>
      </w:r>
      <w:r>
        <w:rPr>
          <w:bCs/>
          <w:sz w:val="28"/>
          <w:szCs w:val="28"/>
        </w:rPr>
        <w:t xml:space="preserve">, указанная информация размещается на официальном сайте муниципального образования Гулькевичский район, в состав которого входит </w:t>
      </w:r>
      <w:r>
        <w:rPr>
          <w:rFonts w:eastAsia="Calibri"/>
          <w:sz w:val="28"/>
          <w:szCs w:val="28"/>
        </w:rPr>
        <w:t xml:space="preserve">поселение. </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17.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E41E4" w:rsidRDefault="00DE41E4" w:rsidP="00DE41E4">
      <w:pPr>
        <w:pStyle w:val="ConsNormal"/>
        <w:ind w:firstLine="851"/>
        <w:jc w:val="both"/>
        <w:rPr>
          <w:rFonts w:ascii="Times New Roman" w:eastAsia="Calibri" w:hAnsi="Times New Roman"/>
          <w:sz w:val="28"/>
          <w:szCs w:val="28"/>
        </w:rPr>
      </w:pPr>
      <w:r>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
    <w:p w:rsidR="00DE41E4" w:rsidRDefault="00DE41E4" w:rsidP="00DE41E4">
      <w:pPr>
        <w:pStyle w:val="ConsNormal"/>
        <w:ind w:firstLine="851"/>
        <w:jc w:val="both"/>
        <w:rPr>
          <w:rFonts w:ascii="Times New Roman" w:eastAsia="Calibri" w:hAnsi="Times New Roman"/>
          <w:sz w:val="28"/>
          <w:szCs w:val="28"/>
        </w:rPr>
      </w:pPr>
      <w:r>
        <w:rPr>
          <w:rFonts w:ascii="Times New Roman" w:eastAsia="Calibri" w:hAnsi="Times New Roman"/>
          <w:sz w:val="28"/>
          <w:szCs w:val="28"/>
        </w:rPr>
        <w:t>15. Часть 5 статьи 33 «Гарантии осуществления полномочий главы поселения, депутата Совета» изложить в следующей редакции:</w:t>
      </w:r>
    </w:p>
    <w:p w:rsidR="00DE41E4" w:rsidRDefault="00DE41E4" w:rsidP="00DE41E4">
      <w:pPr>
        <w:pStyle w:val="ConsNormal"/>
        <w:ind w:firstLine="851"/>
        <w:jc w:val="both"/>
        <w:rPr>
          <w:rFonts w:ascii="Times New Roman" w:eastAsia="Calibri" w:hAnsi="Times New Roman"/>
          <w:sz w:val="28"/>
          <w:szCs w:val="28"/>
        </w:rPr>
      </w:pPr>
      <w:r>
        <w:rPr>
          <w:rFonts w:ascii="Times New Roman" w:eastAsia="Calibri" w:hAnsi="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определенными решением Совета. </w:t>
      </w:r>
    </w:p>
    <w:p w:rsidR="00DE41E4" w:rsidRDefault="00DE41E4" w:rsidP="00DE41E4">
      <w:pPr>
        <w:pStyle w:val="ConsNormal"/>
        <w:ind w:firstLine="851"/>
        <w:jc w:val="both"/>
        <w:rPr>
          <w:rFonts w:ascii="Times New Roman" w:eastAsia="Calibri" w:hAnsi="Times New Roman"/>
          <w:sz w:val="28"/>
          <w:szCs w:val="28"/>
        </w:rPr>
      </w:pPr>
      <w:r>
        <w:rPr>
          <w:rFonts w:ascii="Times New Roman" w:eastAsia="Calibri" w:hAnsi="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DE41E4" w:rsidRDefault="00DE41E4" w:rsidP="00DE41E4">
      <w:pPr>
        <w:pStyle w:val="ConsNormal"/>
        <w:ind w:firstLine="851"/>
        <w:jc w:val="both"/>
        <w:rPr>
          <w:strike/>
          <w:color w:val="FF0000"/>
          <w:sz w:val="28"/>
          <w:szCs w:val="28"/>
        </w:rPr>
      </w:pPr>
      <w:r>
        <w:rPr>
          <w:rFonts w:ascii="Times New Roman" w:eastAsia="Calibri" w:hAnsi="Times New Roman"/>
          <w:sz w:val="28"/>
          <w:szCs w:val="28"/>
        </w:rPr>
        <w:t>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4 рабочих дня в месяц.».</w:t>
      </w:r>
      <w:r>
        <w:rPr>
          <w:bCs/>
          <w:color w:val="000000"/>
          <w:sz w:val="28"/>
          <w:szCs w:val="28"/>
        </w:rPr>
        <w:t xml:space="preserve"> </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16. Часть 9 статьи 69 «Муниципальные заимствования, муниципальные гарантии» изложить в следующей редакции:</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17. В части 3 статьи 70 «Исполнение местного бюджета» слово «Кассовое» заменить словом «Казначейское».</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18. Статью 73 «Управление муниципальным долгом» изложить в следующей редакции:</w:t>
      </w:r>
    </w:p>
    <w:p w:rsidR="00DE41E4" w:rsidRDefault="00DE41E4" w:rsidP="00DE41E4">
      <w:pPr>
        <w:autoSpaceDE w:val="0"/>
        <w:autoSpaceDN w:val="0"/>
        <w:adjustRightInd w:val="0"/>
        <w:ind w:firstLine="851"/>
        <w:jc w:val="both"/>
        <w:rPr>
          <w:rFonts w:eastAsia="Calibri"/>
          <w:b/>
          <w:sz w:val="28"/>
          <w:szCs w:val="28"/>
        </w:rPr>
      </w:pPr>
      <w:r>
        <w:rPr>
          <w:rFonts w:eastAsia="Calibri"/>
          <w:sz w:val="28"/>
          <w:szCs w:val="28"/>
        </w:rPr>
        <w:lastRenderedPageBreak/>
        <w:t>«</w:t>
      </w:r>
      <w:r>
        <w:rPr>
          <w:rFonts w:eastAsia="Calibri"/>
          <w:b/>
          <w:sz w:val="28"/>
          <w:szCs w:val="28"/>
        </w:rPr>
        <w:t>Статья 73. Управление муниципальным долгом</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поселения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2. Управление муниципальным долгом осуществляется администрацией.</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3. Учет и регистрация муниципальных долговых обязательств поселения осуществляются в муниципальной долговой книге.</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Ведение муниципальной долговой книги осуществляется финансовым органом поселения.</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4. Информация о долговых обязательствах вносится финансовым органом поселения в муниципальную долговую книгу в срок, не превышающий пяти рабочих дней с момента возникновения соответствующего обязательства.</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В муниципальную долговую книгу вносятся сведения об объеме долговых обязательств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DE41E4" w:rsidRDefault="00DE41E4" w:rsidP="00DE41E4">
      <w:pPr>
        <w:autoSpaceDE w:val="0"/>
        <w:autoSpaceDN w:val="0"/>
        <w:adjustRightInd w:val="0"/>
        <w:ind w:firstLine="851"/>
        <w:jc w:val="both"/>
        <w:rPr>
          <w:rFonts w:eastAsia="Calibri"/>
          <w:sz w:val="28"/>
          <w:szCs w:val="28"/>
        </w:rPr>
      </w:pPr>
      <w:r>
        <w:rPr>
          <w:rFonts w:eastAsia="Calibri"/>
          <w:sz w:val="28"/>
          <w:szCs w:val="28"/>
        </w:rPr>
        <w:t>В муниципальной долговой книге в том числе учитывается информация о просроченной задолженности по исполнению муниципальных долговых обязательств.».</w:t>
      </w:r>
    </w:p>
    <w:p w:rsidR="00DE41E4" w:rsidRDefault="00DE41E4" w:rsidP="00DE41E4">
      <w:pPr>
        <w:pStyle w:val="afd"/>
        <w:widowControl w:val="0"/>
        <w:tabs>
          <w:tab w:val="left" w:pos="1134"/>
        </w:tabs>
        <w:ind w:firstLine="851"/>
        <w:jc w:val="both"/>
        <w:rPr>
          <w:rFonts w:ascii="Times New Roman" w:hAnsi="Times New Roman"/>
          <w:sz w:val="28"/>
          <w:szCs w:val="28"/>
        </w:rPr>
      </w:pPr>
    </w:p>
    <w:p w:rsidR="00DE41E4" w:rsidRDefault="00DE41E4" w:rsidP="00DE41E4">
      <w:pPr>
        <w:pStyle w:val="afd"/>
        <w:jc w:val="both"/>
        <w:rPr>
          <w:rFonts w:ascii="Times New Roman" w:hAnsi="Times New Roman"/>
          <w:sz w:val="28"/>
        </w:rPr>
      </w:pPr>
    </w:p>
    <w:p w:rsidR="00DE41E4" w:rsidRDefault="00DE41E4" w:rsidP="00DE41E4">
      <w:pPr>
        <w:pStyle w:val="afd"/>
        <w:jc w:val="both"/>
        <w:rPr>
          <w:rFonts w:ascii="Times New Roman" w:hAnsi="Times New Roman"/>
          <w:sz w:val="28"/>
        </w:rPr>
      </w:pPr>
      <w:r>
        <w:rPr>
          <w:rFonts w:ascii="Times New Roman" w:hAnsi="Times New Roman"/>
          <w:sz w:val="28"/>
        </w:rPr>
        <w:t>Глава Пушкинского сельского поселения</w:t>
      </w:r>
    </w:p>
    <w:p w:rsidR="00DE41E4" w:rsidRDefault="00DE41E4" w:rsidP="00DE41E4">
      <w:pPr>
        <w:pStyle w:val="afd"/>
        <w:jc w:val="both"/>
        <w:rPr>
          <w:b/>
          <w:sz w:val="28"/>
        </w:rPr>
      </w:pPr>
      <w:r>
        <w:rPr>
          <w:rFonts w:ascii="Times New Roman" w:hAnsi="Times New Roman"/>
          <w:sz w:val="28"/>
        </w:rPr>
        <w:t>Гулькевичского района</w:t>
      </w:r>
      <w:r>
        <w:rPr>
          <w:rFonts w:ascii="Times New Roman" w:hAnsi="Times New Roman"/>
          <w:sz w:val="28"/>
          <w:szCs w:val="28"/>
        </w:rPr>
        <w:t xml:space="preserve">                                                                     О.В. Смородина</w:t>
      </w:r>
    </w:p>
    <w:p w:rsidR="006B0A42" w:rsidRPr="00DE41E4" w:rsidRDefault="006B0A42" w:rsidP="00DE41E4"/>
    <w:sectPr w:rsidR="006B0A42" w:rsidRPr="00DE41E4" w:rsidSect="006175BC">
      <w:headerReference w:type="default" r:id="rId8"/>
      <w:pgSz w:w="11905" w:h="16837"/>
      <w:pgMar w:top="709" w:right="567"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6209" w:rsidRDefault="00E46209" w:rsidP="002F13D4">
      <w:r>
        <w:separator/>
      </w:r>
    </w:p>
  </w:endnote>
  <w:endnote w:type="continuationSeparator" w:id="0">
    <w:p w:rsidR="00E46209" w:rsidRDefault="00E46209"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6209" w:rsidRDefault="00E46209" w:rsidP="002F13D4">
      <w:r>
        <w:separator/>
      </w:r>
    </w:p>
  </w:footnote>
  <w:footnote w:type="continuationSeparator" w:id="0">
    <w:p w:rsidR="00E46209" w:rsidRDefault="00E46209"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5115"/>
      <w:docPartObj>
        <w:docPartGallery w:val="Page Numbers (Top of Page)"/>
        <w:docPartUnique/>
      </w:docPartObj>
    </w:sdtPr>
    <w:sdtEndPr/>
    <w:sdtContent>
      <w:p w:rsidR="0002504D" w:rsidRDefault="00546707">
        <w:pPr>
          <w:pStyle w:val="af3"/>
          <w:jc w:val="center"/>
        </w:pPr>
        <w:r>
          <w:fldChar w:fldCharType="begin"/>
        </w:r>
        <w:r w:rsidR="0002504D">
          <w:instrText>PAGE   \* MERGEFORMAT</w:instrText>
        </w:r>
        <w:r>
          <w:fldChar w:fldCharType="separate"/>
        </w:r>
        <w:r w:rsidR="004633ED">
          <w:rPr>
            <w:noProof/>
          </w:rPr>
          <w:t>6</w:t>
        </w:r>
        <w:r>
          <w:fldChar w:fldCharType="end"/>
        </w:r>
      </w:p>
    </w:sdtContent>
  </w:sdt>
  <w:p w:rsidR="0002504D" w:rsidRDefault="0002504D">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91"/>
    <w:rsid w:val="0000192E"/>
    <w:rsid w:val="0000434F"/>
    <w:rsid w:val="00004947"/>
    <w:rsid w:val="000111DE"/>
    <w:rsid w:val="000112EB"/>
    <w:rsid w:val="00011AA4"/>
    <w:rsid w:val="0001590E"/>
    <w:rsid w:val="00020872"/>
    <w:rsid w:val="00022709"/>
    <w:rsid w:val="00022DAB"/>
    <w:rsid w:val="0002504D"/>
    <w:rsid w:val="00025581"/>
    <w:rsid w:val="0002597E"/>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21BC"/>
    <w:rsid w:val="00053692"/>
    <w:rsid w:val="00056CB0"/>
    <w:rsid w:val="00062173"/>
    <w:rsid w:val="00063D29"/>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A4CF3"/>
    <w:rsid w:val="000B1509"/>
    <w:rsid w:val="000B16A0"/>
    <w:rsid w:val="000B1F06"/>
    <w:rsid w:val="000B365A"/>
    <w:rsid w:val="000B422B"/>
    <w:rsid w:val="000B6F47"/>
    <w:rsid w:val="000C2261"/>
    <w:rsid w:val="000C3EE5"/>
    <w:rsid w:val="000D0630"/>
    <w:rsid w:val="000D2B69"/>
    <w:rsid w:val="000D303D"/>
    <w:rsid w:val="000D46E3"/>
    <w:rsid w:val="000E7549"/>
    <w:rsid w:val="000F0153"/>
    <w:rsid w:val="000F1D12"/>
    <w:rsid w:val="000F1F52"/>
    <w:rsid w:val="000F66AD"/>
    <w:rsid w:val="00106CEF"/>
    <w:rsid w:val="00106EEA"/>
    <w:rsid w:val="001071D4"/>
    <w:rsid w:val="0010737B"/>
    <w:rsid w:val="001140A9"/>
    <w:rsid w:val="00117862"/>
    <w:rsid w:val="0012228E"/>
    <w:rsid w:val="00123761"/>
    <w:rsid w:val="00125083"/>
    <w:rsid w:val="001252F4"/>
    <w:rsid w:val="00127528"/>
    <w:rsid w:val="00127C60"/>
    <w:rsid w:val="00130074"/>
    <w:rsid w:val="00130835"/>
    <w:rsid w:val="00130CBC"/>
    <w:rsid w:val="001340D3"/>
    <w:rsid w:val="00134A10"/>
    <w:rsid w:val="00137458"/>
    <w:rsid w:val="00141287"/>
    <w:rsid w:val="0014207E"/>
    <w:rsid w:val="00144650"/>
    <w:rsid w:val="001509FB"/>
    <w:rsid w:val="0015298F"/>
    <w:rsid w:val="00153B3A"/>
    <w:rsid w:val="001618D9"/>
    <w:rsid w:val="001658A4"/>
    <w:rsid w:val="00171C33"/>
    <w:rsid w:val="001733F7"/>
    <w:rsid w:val="00180E3D"/>
    <w:rsid w:val="0018636B"/>
    <w:rsid w:val="00187737"/>
    <w:rsid w:val="001905BC"/>
    <w:rsid w:val="00192031"/>
    <w:rsid w:val="0019268A"/>
    <w:rsid w:val="00194E8A"/>
    <w:rsid w:val="001955B2"/>
    <w:rsid w:val="00196713"/>
    <w:rsid w:val="001A41DF"/>
    <w:rsid w:val="001B0D2C"/>
    <w:rsid w:val="001B2F94"/>
    <w:rsid w:val="001B3F43"/>
    <w:rsid w:val="001C0344"/>
    <w:rsid w:val="001C1D5B"/>
    <w:rsid w:val="001C3AC9"/>
    <w:rsid w:val="001C6808"/>
    <w:rsid w:val="001C7C7C"/>
    <w:rsid w:val="001D7FA5"/>
    <w:rsid w:val="001E0512"/>
    <w:rsid w:val="001E367F"/>
    <w:rsid w:val="001E3A56"/>
    <w:rsid w:val="001E446A"/>
    <w:rsid w:val="001E5444"/>
    <w:rsid w:val="001E6575"/>
    <w:rsid w:val="001F386D"/>
    <w:rsid w:val="001F77B9"/>
    <w:rsid w:val="002000AE"/>
    <w:rsid w:val="002024C1"/>
    <w:rsid w:val="0020297F"/>
    <w:rsid w:val="00203A3D"/>
    <w:rsid w:val="002048E2"/>
    <w:rsid w:val="00204CC6"/>
    <w:rsid w:val="002051E1"/>
    <w:rsid w:val="00210BFA"/>
    <w:rsid w:val="002144BB"/>
    <w:rsid w:val="00220C30"/>
    <w:rsid w:val="00230762"/>
    <w:rsid w:val="00233FA7"/>
    <w:rsid w:val="00236A5C"/>
    <w:rsid w:val="00236F85"/>
    <w:rsid w:val="00237CB9"/>
    <w:rsid w:val="002421C5"/>
    <w:rsid w:val="00242C4C"/>
    <w:rsid w:val="00243961"/>
    <w:rsid w:val="0024590F"/>
    <w:rsid w:val="00247935"/>
    <w:rsid w:val="00247E36"/>
    <w:rsid w:val="00250586"/>
    <w:rsid w:val="0025198E"/>
    <w:rsid w:val="00253859"/>
    <w:rsid w:val="0025700C"/>
    <w:rsid w:val="002624C5"/>
    <w:rsid w:val="002641B9"/>
    <w:rsid w:val="00271CE7"/>
    <w:rsid w:val="002739DE"/>
    <w:rsid w:val="00276ACD"/>
    <w:rsid w:val="002809B8"/>
    <w:rsid w:val="0028180F"/>
    <w:rsid w:val="002820A2"/>
    <w:rsid w:val="00283BBB"/>
    <w:rsid w:val="00286E4A"/>
    <w:rsid w:val="00287BEE"/>
    <w:rsid w:val="00292660"/>
    <w:rsid w:val="002968F8"/>
    <w:rsid w:val="002A2D9F"/>
    <w:rsid w:val="002A2DB7"/>
    <w:rsid w:val="002A740D"/>
    <w:rsid w:val="002B21FB"/>
    <w:rsid w:val="002B26BF"/>
    <w:rsid w:val="002B4A3E"/>
    <w:rsid w:val="002B6AD3"/>
    <w:rsid w:val="002C01BD"/>
    <w:rsid w:val="002C0D3C"/>
    <w:rsid w:val="002C56AA"/>
    <w:rsid w:val="002C76F7"/>
    <w:rsid w:val="002D1102"/>
    <w:rsid w:val="002D13C6"/>
    <w:rsid w:val="002D2B9A"/>
    <w:rsid w:val="002D5A50"/>
    <w:rsid w:val="002D72D0"/>
    <w:rsid w:val="002E12E8"/>
    <w:rsid w:val="002E196F"/>
    <w:rsid w:val="002E3633"/>
    <w:rsid w:val="002E738D"/>
    <w:rsid w:val="002F13D4"/>
    <w:rsid w:val="002F3F83"/>
    <w:rsid w:val="002F696C"/>
    <w:rsid w:val="00301FB9"/>
    <w:rsid w:val="00303637"/>
    <w:rsid w:val="003041F9"/>
    <w:rsid w:val="003050E5"/>
    <w:rsid w:val="003103EB"/>
    <w:rsid w:val="00315955"/>
    <w:rsid w:val="003163C4"/>
    <w:rsid w:val="00320BB9"/>
    <w:rsid w:val="003217F3"/>
    <w:rsid w:val="003222B8"/>
    <w:rsid w:val="0032618B"/>
    <w:rsid w:val="003276E7"/>
    <w:rsid w:val="003308F4"/>
    <w:rsid w:val="00330C7A"/>
    <w:rsid w:val="003328D2"/>
    <w:rsid w:val="00340A01"/>
    <w:rsid w:val="00340DA2"/>
    <w:rsid w:val="00344ABD"/>
    <w:rsid w:val="00345D1E"/>
    <w:rsid w:val="00346221"/>
    <w:rsid w:val="003469C8"/>
    <w:rsid w:val="00347695"/>
    <w:rsid w:val="00351499"/>
    <w:rsid w:val="00352ED7"/>
    <w:rsid w:val="00353605"/>
    <w:rsid w:val="00354441"/>
    <w:rsid w:val="0035448E"/>
    <w:rsid w:val="003559E5"/>
    <w:rsid w:val="00357037"/>
    <w:rsid w:val="00361A6C"/>
    <w:rsid w:val="0036265D"/>
    <w:rsid w:val="003647B0"/>
    <w:rsid w:val="003657E1"/>
    <w:rsid w:val="00367CBB"/>
    <w:rsid w:val="00373D72"/>
    <w:rsid w:val="00376173"/>
    <w:rsid w:val="003765F0"/>
    <w:rsid w:val="00376D37"/>
    <w:rsid w:val="0038240D"/>
    <w:rsid w:val="00383840"/>
    <w:rsid w:val="00391D2B"/>
    <w:rsid w:val="0039287C"/>
    <w:rsid w:val="003939CB"/>
    <w:rsid w:val="003A191E"/>
    <w:rsid w:val="003A19B7"/>
    <w:rsid w:val="003A3296"/>
    <w:rsid w:val="003A39DA"/>
    <w:rsid w:val="003A57A5"/>
    <w:rsid w:val="003A6168"/>
    <w:rsid w:val="003A7CBD"/>
    <w:rsid w:val="003B0F16"/>
    <w:rsid w:val="003B1896"/>
    <w:rsid w:val="003B300A"/>
    <w:rsid w:val="003B5BD4"/>
    <w:rsid w:val="003C0A98"/>
    <w:rsid w:val="003D029A"/>
    <w:rsid w:val="003D211B"/>
    <w:rsid w:val="003D3843"/>
    <w:rsid w:val="003D4ED9"/>
    <w:rsid w:val="003D627F"/>
    <w:rsid w:val="003D6917"/>
    <w:rsid w:val="003D733C"/>
    <w:rsid w:val="003E05BA"/>
    <w:rsid w:val="003E792A"/>
    <w:rsid w:val="003F52AC"/>
    <w:rsid w:val="003F5AAA"/>
    <w:rsid w:val="003F5E9A"/>
    <w:rsid w:val="00400BD5"/>
    <w:rsid w:val="00401F9F"/>
    <w:rsid w:val="004030BA"/>
    <w:rsid w:val="00412469"/>
    <w:rsid w:val="00415211"/>
    <w:rsid w:val="004216E1"/>
    <w:rsid w:val="00421B41"/>
    <w:rsid w:val="004235DE"/>
    <w:rsid w:val="00423FE8"/>
    <w:rsid w:val="004249E7"/>
    <w:rsid w:val="0042700E"/>
    <w:rsid w:val="0043067D"/>
    <w:rsid w:val="00441A7A"/>
    <w:rsid w:val="00442CD3"/>
    <w:rsid w:val="00443233"/>
    <w:rsid w:val="00447994"/>
    <w:rsid w:val="00447CFB"/>
    <w:rsid w:val="00451A6E"/>
    <w:rsid w:val="00452E4B"/>
    <w:rsid w:val="00453E91"/>
    <w:rsid w:val="004564B9"/>
    <w:rsid w:val="00456524"/>
    <w:rsid w:val="00460648"/>
    <w:rsid w:val="004633ED"/>
    <w:rsid w:val="00464885"/>
    <w:rsid w:val="00464BE8"/>
    <w:rsid w:val="00466F47"/>
    <w:rsid w:val="00467531"/>
    <w:rsid w:val="004707DF"/>
    <w:rsid w:val="00475A1E"/>
    <w:rsid w:val="00475C04"/>
    <w:rsid w:val="004775FD"/>
    <w:rsid w:val="00480620"/>
    <w:rsid w:val="00480763"/>
    <w:rsid w:val="00480AED"/>
    <w:rsid w:val="0048271B"/>
    <w:rsid w:val="00482F04"/>
    <w:rsid w:val="00486D5B"/>
    <w:rsid w:val="004907BA"/>
    <w:rsid w:val="00492931"/>
    <w:rsid w:val="00493892"/>
    <w:rsid w:val="004938F2"/>
    <w:rsid w:val="004950B1"/>
    <w:rsid w:val="004952AF"/>
    <w:rsid w:val="004A05BA"/>
    <w:rsid w:val="004A0836"/>
    <w:rsid w:val="004A2CFA"/>
    <w:rsid w:val="004A3D01"/>
    <w:rsid w:val="004A6336"/>
    <w:rsid w:val="004B0652"/>
    <w:rsid w:val="004B2983"/>
    <w:rsid w:val="004B2CFE"/>
    <w:rsid w:val="004B7DAC"/>
    <w:rsid w:val="004C1AFB"/>
    <w:rsid w:val="004C5FF4"/>
    <w:rsid w:val="004C6E21"/>
    <w:rsid w:val="004C7905"/>
    <w:rsid w:val="004D1C54"/>
    <w:rsid w:val="004D4FD1"/>
    <w:rsid w:val="004D51E0"/>
    <w:rsid w:val="004D60A9"/>
    <w:rsid w:val="004D76CC"/>
    <w:rsid w:val="004E34F8"/>
    <w:rsid w:val="004E3853"/>
    <w:rsid w:val="004E4258"/>
    <w:rsid w:val="004F3FA0"/>
    <w:rsid w:val="004F4590"/>
    <w:rsid w:val="00503C5D"/>
    <w:rsid w:val="005049BB"/>
    <w:rsid w:val="00506E17"/>
    <w:rsid w:val="00507A2D"/>
    <w:rsid w:val="00507D19"/>
    <w:rsid w:val="00511EB0"/>
    <w:rsid w:val="00512EF0"/>
    <w:rsid w:val="0051579C"/>
    <w:rsid w:val="00516531"/>
    <w:rsid w:val="00516828"/>
    <w:rsid w:val="005208C1"/>
    <w:rsid w:val="00521237"/>
    <w:rsid w:val="0052331D"/>
    <w:rsid w:val="005251B0"/>
    <w:rsid w:val="005254E5"/>
    <w:rsid w:val="00526807"/>
    <w:rsid w:val="005276A1"/>
    <w:rsid w:val="00535854"/>
    <w:rsid w:val="005403B1"/>
    <w:rsid w:val="005419A3"/>
    <w:rsid w:val="00544ECE"/>
    <w:rsid w:val="005455E3"/>
    <w:rsid w:val="00545961"/>
    <w:rsid w:val="00546707"/>
    <w:rsid w:val="00547877"/>
    <w:rsid w:val="005508B3"/>
    <w:rsid w:val="00550CF4"/>
    <w:rsid w:val="0055272B"/>
    <w:rsid w:val="00552C0D"/>
    <w:rsid w:val="0055642A"/>
    <w:rsid w:val="00557ED7"/>
    <w:rsid w:val="00561227"/>
    <w:rsid w:val="005634B1"/>
    <w:rsid w:val="00565289"/>
    <w:rsid w:val="00570E66"/>
    <w:rsid w:val="005733CF"/>
    <w:rsid w:val="00574A64"/>
    <w:rsid w:val="00577590"/>
    <w:rsid w:val="00581C1A"/>
    <w:rsid w:val="00581CA9"/>
    <w:rsid w:val="00584B2F"/>
    <w:rsid w:val="00585ADC"/>
    <w:rsid w:val="00587D6D"/>
    <w:rsid w:val="005901B1"/>
    <w:rsid w:val="005966B6"/>
    <w:rsid w:val="005A49EF"/>
    <w:rsid w:val="005A4C87"/>
    <w:rsid w:val="005B2D9F"/>
    <w:rsid w:val="005B50D9"/>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5838"/>
    <w:rsid w:val="006175BC"/>
    <w:rsid w:val="006179CF"/>
    <w:rsid w:val="00620156"/>
    <w:rsid w:val="006204B2"/>
    <w:rsid w:val="006205CF"/>
    <w:rsid w:val="006221AB"/>
    <w:rsid w:val="00622B16"/>
    <w:rsid w:val="00626929"/>
    <w:rsid w:val="00627FB2"/>
    <w:rsid w:val="006316D3"/>
    <w:rsid w:val="006316D6"/>
    <w:rsid w:val="00632189"/>
    <w:rsid w:val="0063233B"/>
    <w:rsid w:val="006330E8"/>
    <w:rsid w:val="00637F1C"/>
    <w:rsid w:val="00641823"/>
    <w:rsid w:val="0064202B"/>
    <w:rsid w:val="00645581"/>
    <w:rsid w:val="00646C8D"/>
    <w:rsid w:val="006631EF"/>
    <w:rsid w:val="006637AB"/>
    <w:rsid w:val="00663C85"/>
    <w:rsid w:val="00664933"/>
    <w:rsid w:val="00665352"/>
    <w:rsid w:val="00665B58"/>
    <w:rsid w:val="006668F4"/>
    <w:rsid w:val="00667E68"/>
    <w:rsid w:val="0067306C"/>
    <w:rsid w:val="00673849"/>
    <w:rsid w:val="00673947"/>
    <w:rsid w:val="00674500"/>
    <w:rsid w:val="00675AF6"/>
    <w:rsid w:val="006776E6"/>
    <w:rsid w:val="00680FDB"/>
    <w:rsid w:val="0068261B"/>
    <w:rsid w:val="006838CA"/>
    <w:rsid w:val="0068584A"/>
    <w:rsid w:val="00693D79"/>
    <w:rsid w:val="00694A2B"/>
    <w:rsid w:val="006A01E8"/>
    <w:rsid w:val="006A2CBE"/>
    <w:rsid w:val="006A65B4"/>
    <w:rsid w:val="006A7C6A"/>
    <w:rsid w:val="006B09AB"/>
    <w:rsid w:val="006B0A42"/>
    <w:rsid w:val="006B3941"/>
    <w:rsid w:val="006B59E2"/>
    <w:rsid w:val="006C0C30"/>
    <w:rsid w:val="006C1C40"/>
    <w:rsid w:val="006C3AAD"/>
    <w:rsid w:val="006C4E22"/>
    <w:rsid w:val="006C61C3"/>
    <w:rsid w:val="006C6A0B"/>
    <w:rsid w:val="006D02FD"/>
    <w:rsid w:val="006D0802"/>
    <w:rsid w:val="006D09DF"/>
    <w:rsid w:val="006D1F67"/>
    <w:rsid w:val="006D2F02"/>
    <w:rsid w:val="006D4FFC"/>
    <w:rsid w:val="006D75F9"/>
    <w:rsid w:val="006E0042"/>
    <w:rsid w:val="006E0D65"/>
    <w:rsid w:val="006E1638"/>
    <w:rsid w:val="006E6EBD"/>
    <w:rsid w:val="006E7F95"/>
    <w:rsid w:val="006F0699"/>
    <w:rsid w:val="006F12AE"/>
    <w:rsid w:val="006F44DF"/>
    <w:rsid w:val="006F549D"/>
    <w:rsid w:val="00700F8F"/>
    <w:rsid w:val="00701967"/>
    <w:rsid w:val="0070359D"/>
    <w:rsid w:val="00703AD0"/>
    <w:rsid w:val="00704B3D"/>
    <w:rsid w:val="0071044A"/>
    <w:rsid w:val="00712342"/>
    <w:rsid w:val="00713645"/>
    <w:rsid w:val="007140E3"/>
    <w:rsid w:val="00714D81"/>
    <w:rsid w:val="00715B8D"/>
    <w:rsid w:val="00716AD0"/>
    <w:rsid w:val="00717435"/>
    <w:rsid w:val="00717F02"/>
    <w:rsid w:val="0072063B"/>
    <w:rsid w:val="00722D7E"/>
    <w:rsid w:val="00722E4F"/>
    <w:rsid w:val="00724C48"/>
    <w:rsid w:val="007251CB"/>
    <w:rsid w:val="00726578"/>
    <w:rsid w:val="007268FB"/>
    <w:rsid w:val="0072708E"/>
    <w:rsid w:val="00733344"/>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20D7"/>
    <w:rsid w:val="00785C69"/>
    <w:rsid w:val="00793862"/>
    <w:rsid w:val="00797EC6"/>
    <w:rsid w:val="007A7678"/>
    <w:rsid w:val="007B1D68"/>
    <w:rsid w:val="007B2713"/>
    <w:rsid w:val="007B6A6C"/>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10AD"/>
    <w:rsid w:val="00803750"/>
    <w:rsid w:val="0080680C"/>
    <w:rsid w:val="00810483"/>
    <w:rsid w:val="00812702"/>
    <w:rsid w:val="0081350A"/>
    <w:rsid w:val="008151D8"/>
    <w:rsid w:val="00816510"/>
    <w:rsid w:val="00816636"/>
    <w:rsid w:val="00821B7E"/>
    <w:rsid w:val="0082633F"/>
    <w:rsid w:val="00835A88"/>
    <w:rsid w:val="0083768F"/>
    <w:rsid w:val="00842886"/>
    <w:rsid w:val="008437A0"/>
    <w:rsid w:val="00846EEB"/>
    <w:rsid w:val="00851246"/>
    <w:rsid w:val="00853861"/>
    <w:rsid w:val="008571DE"/>
    <w:rsid w:val="00862F09"/>
    <w:rsid w:val="00865269"/>
    <w:rsid w:val="00870606"/>
    <w:rsid w:val="0087280D"/>
    <w:rsid w:val="0087331D"/>
    <w:rsid w:val="00873C9B"/>
    <w:rsid w:val="00877038"/>
    <w:rsid w:val="00877E14"/>
    <w:rsid w:val="00880CD6"/>
    <w:rsid w:val="008815D2"/>
    <w:rsid w:val="0088680C"/>
    <w:rsid w:val="008875E2"/>
    <w:rsid w:val="00890632"/>
    <w:rsid w:val="00893574"/>
    <w:rsid w:val="0089396D"/>
    <w:rsid w:val="00894C52"/>
    <w:rsid w:val="008A1815"/>
    <w:rsid w:val="008A5688"/>
    <w:rsid w:val="008A6D0D"/>
    <w:rsid w:val="008B0454"/>
    <w:rsid w:val="008B0C69"/>
    <w:rsid w:val="008B2EEA"/>
    <w:rsid w:val="008B645D"/>
    <w:rsid w:val="008B65C8"/>
    <w:rsid w:val="008C1241"/>
    <w:rsid w:val="008C3DF2"/>
    <w:rsid w:val="008C4624"/>
    <w:rsid w:val="008C4B0B"/>
    <w:rsid w:val="008C5094"/>
    <w:rsid w:val="008C57F3"/>
    <w:rsid w:val="008D109C"/>
    <w:rsid w:val="008D1D8A"/>
    <w:rsid w:val="008D20A1"/>
    <w:rsid w:val="008D468B"/>
    <w:rsid w:val="008D5128"/>
    <w:rsid w:val="008D5FC0"/>
    <w:rsid w:val="008E0360"/>
    <w:rsid w:val="008E1BC1"/>
    <w:rsid w:val="008E3100"/>
    <w:rsid w:val="008E32B3"/>
    <w:rsid w:val="008E3300"/>
    <w:rsid w:val="008E3B10"/>
    <w:rsid w:val="008E480C"/>
    <w:rsid w:val="008F02B9"/>
    <w:rsid w:val="008F1BE8"/>
    <w:rsid w:val="008F2FC5"/>
    <w:rsid w:val="008F567D"/>
    <w:rsid w:val="009019BA"/>
    <w:rsid w:val="00906461"/>
    <w:rsid w:val="00906D30"/>
    <w:rsid w:val="00913E7D"/>
    <w:rsid w:val="00914ECB"/>
    <w:rsid w:val="00914F03"/>
    <w:rsid w:val="00915014"/>
    <w:rsid w:val="00917AB3"/>
    <w:rsid w:val="00920A5A"/>
    <w:rsid w:val="009239BC"/>
    <w:rsid w:val="00923CAF"/>
    <w:rsid w:val="00927170"/>
    <w:rsid w:val="009272DC"/>
    <w:rsid w:val="00931ED2"/>
    <w:rsid w:val="00935405"/>
    <w:rsid w:val="00937CF0"/>
    <w:rsid w:val="0094135B"/>
    <w:rsid w:val="00942563"/>
    <w:rsid w:val="009431CF"/>
    <w:rsid w:val="009432C8"/>
    <w:rsid w:val="00950D7F"/>
    <w:rsid w:val="0095237A"/>
    <w:rsid w:val="009527B3"/>
    <w:rsid w:val="009534AE"/>
    <w:rsid w:val="00954699"/>
    <w:rsid w:val="009559B6"/>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25E4"/>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24CD"/>
    <w:rsid w:val="00A0390A"/>
    <w:rsid w:val="00A03B53"/>
    <w:rsid w:val="00A11B28"/>
    <w:rsid w:val="00A12171"/>
    <w:rsid w:val="00A13DAD"/>
    <w:rsid w:val="00A1620C"/>
    <w:rsid w:val="00A25B92"/>
    <w:rsid w:val="00A26D3F"/>
    <w:rsid w:val="00A279E1"/>
    <w:rsid w:val="00A32C48"/>
    <w:rsid w:val="00A336AE"/>
    <w:rsid w:val="00A33C1B"/>
    <w:rsid w:val="00A33F58"/>
    <w:rsid w:val="00A37821"/>
    <w:rsid w:val="00A43105"/>
    <w:rsid w:val="00A4327C"/>
    <w:rsid w:val="00A4421A"/>
    <w:rsid w:val="00A44C26"/>
    <w:rsid w:val="00A50069"/>
    <w:rsid w:val="00A5055C"/>
    <w:rsid w:val="00A50D29"/>
    <w:rsid w:val="00A52338"/>
    <w:rsid w:val="00A52C35"/>
    <w:rsid w:val="00A531CF"/>
    <w:rsid w:val="00A569A5"/>
    <w:rsid w:val="00A572FC"/>
    <w:rsid w:val="00A61C98"/>
    <w:rsid w:val="00A64C15"/>
    <w:rsid w:val="00A75E3C"/>
    <w:rsid w:val="00A8139F"/>
    <w:rsid w:val="00A817B2"/>
    <w:rsid w:val="00A82B70"/>
    <w:rsid w:val="00A82D03"/>
    <w:rsid w:val="00A831D6"/>
    <w:rsid w:val="00A8761A"/>
    <w:rsid w:val="00A87C96"/>
    <w:rsid w:val="00A926F1"/>
    <w:rsid w:val="00A9569D"/>
    <w:rsid w:val="00A974C7"/>
    <w:rsid w:val="00AA4585"/>
    <w:rsid w:val="00AA7724"/>
    <w:rsid w:val="00AA7CA1"/>
    <w:rsid w:val="00AB6B40"/>
    <w:rsid w:val="00AC1805"/>
    <w:rsid w:val="00AC1A78"/>
    <w:rsid w:val="00AC1AE5"/>
    <w:rsid w:val="00AD7482"/>
    <w:rsid w:val="00AD7F0D"/>
    <w:rsid w:val="00AE014B"/>
    <w:rsid w:val="00AE0F31"/>
    <w:rsid w:val="00AE1D9B"/>
    <w:rsid w:val="00AE1F7F"/>
    <w:rsid w:val="00AE254F"/>
    <w:rsid w:val="00B01C7E"/>
    <w:rsid w:val="00B02BD8"/>
    <w:rsid w:val="00B039E3"/>
    <w:rsid w:val="00B05C31"/>
    <w:rsid w:val="00B06E19"/>
    <w:rsid w:val="00B10AFC"/>
    <w:rsid w:val="00B13749"/>
    <w:rsid w:val="00B14C75"/>
    <w:rsid w:val="00B15A40"/>
    <w:rsid w:val="00B17C92"/>
    <w:rsid w:val="00B213F2"/>
    <w:rsid w:val="00B249FC"/>
    <w:rsid w:val="00B276C0"/>
    <w:rsid w:val="00B31DF4"/>
    <w:rsid w:val="00B33DE4"/>
    <w:rsid w:val="00B34E98"/>
    <w:rsid w:val="00B3686A"/>
    <w:rsid w:val="00B406E2"/>
    <w:rsid w:val="00B40AF4"/>
    <w:rsid w:val="00B44CBF"/>
    <w:rsid w:val="00B46238"/>
    <w:rsid w:val="00B46A08"/>
    <w:rsid w:val="00B472D5"/>
    <w:rsid w:val="00B4752E"/>
    <w:rsid w:val="00B50E8B"/>
    <w:rsid w:val="00B523C7"/>
    <w:rsid w:val="00B53122"/>
    <w:rsid w:val="00B5338E"/>
    <w:rsid w:val="00B54E44"/>
    <w:rsid w:val="00B60159"/>
    <w:rsid w:val="00B61D00"/>
    <w:rsid w:val="00B66D62"/>
    <w:rsid w:val="00B67F5C"/>
    <w:rsid w:val="00B73AC7"/>
    <w:rsid w:val="00B757A6"/>
    <w:rsid w:val="00B8046B"/>
    <w:rsid w:val="00B81A6B"/>
    <w:rsid w:val="00B834B7"/>
    <w:rsid w:val="00B871DD"/>
    <w:rsid w:val="00B92D42"/>
    <w:rsid w:val="00B93190"/>
    <w:rsid w:val="00B93DD6"/>
    <w:rsid w:val="00BA25D2"/>
    <w:rsid w:val="00BA2A23"/>
    <w:rsid w:val="00BB040B"/>
    <w:rsid w:val="00BB3F9F"/>
    <w:rsid w:val="00BB7350"/>
    <w:rsid w:val="00BB76CE"/>
    <w:rsid w:val="00BB7C9C"/>
    <w:rsid w:val="00BC0B63"/>
    <w:rsid w:val="00BC2F87"/>
    <w:rsid w:val="00BC3247"/>
    <w:rsid w:val="00BC526A"/>
    <w:rsid w:val="00BC779C"/>
    <w:rsid w:val="00BD0B0E"/>
    <w:rsid w:val="00BD1459"/>
    <w:rsid w:val="00BD3792"/>
    <w:rsid w:val="00BD5B34"/>
    <w:rsid w:val="00BD6E8F"/>
    <w:rsid w:val="00BE16A1"/>
    <w:rsid w:val="00BE177A"/>
    <w:rsid w:val="00BE52F4"/>
    <w:rsid w:val="00BE558E"/>
    <w:rsid w:val="00BE6CEB"/>
    <w:rsid w:val="00BF240B"/>
    <w:rsid w:val="00BF3C17"/>
    <w:rsid w:val="00BF4191"/>
    <w:rsid w:val="00BF483F"/>
    <w:rsid w:val="00BF7757"/>
    <w:rsid w:val="00C025D7"/>
    <w:rsid w:val="00C0355B"/>
    <w:rsid w:val="00C0663E"/>
    <w:rsid w:val="00C073A9"/>
    <w:rsid w:val="00C07EF2"/>
    <w:rsid w:val="00C14694"/>
    <w:rsid w:val="00C27EA9"/>
    <w:rsid w:val="00C30DC7"/>
    <w:rsid w:val="00C32F1D"/>
    <w:rsid w:val="00C33E5B"/>
    <w:rsid w:val="00C3483B"/>
    <w:rsid w:val="00C35872"/>
    <w:rsid w:val="00C35D2C"/>
    <w:rsid w:val="00C36084"/>
    <w:rsid w:val="00C403F6"/>
    <w:rsid w:val="00C42640"/>
    <w:rsid w:val="00C44C71"/>
    <w:rsid w:val="00C45508"/>
    <w:rsid w:val="00C523D6"/>
    <w:rsid w:val="00C53985"/>
    <w:rsid w:val="00C54D46"/>
    <w:rsid w:val="00C5593B"/>
    <w:rsid w:val="00C56C19"/>
    <w:rsid w:val="00C56C9D"/>
    <w:rsid w:val="00C56EE9"/>
    <w:rsid w:val="00C63250"/>
    <w:rsid w:val="00C66072"/>
    <w:rsid w:val="00C668C9"/>
    <w:rsid w:val="00C716C7"/>
    <w:rsid w:val="00C71751"/>
    <w:rsid w:val="00C73216"/>
    <w:rsid w:val="00C8018A"/>
    <w:rsid w:val="00C81FFD"/>
    <w:rsid w:val="00C8265F"/>
    <w:rsid w:val="00C843C7"/>
    <w:rsid w:val="00C90400"/>
    <w:rsid w:val="00C91397"/>
    <w:rsid w:val="00C92B4E"/>
    <w:rsid w:val="00C92BD2"/>
    <w:rsid w:val="00C93BEE"/>
    <w:rsid w:val="00CA0EBE"/>
    <w:rsid w:val="00CA45AC"/>
    <w:rsid w:val="00CA775C"/>
    <w:rsid w:val="00CC0F7B"/>
    <w:rsid w:val="00CC4FB3"/>
    <w:rsid w:val="00CD29C4"/>
    <w:rsid w:val="00CD4FF0"/>
    <w:rsid w:val="00CD5008"/>
    <w:rsid w:val="00CE0CEC"/>
    <w:rsid w:val="00CE4878"/>
    <w:rsid w:val="00CE4F04"/>
    <w:rsid w:val="00CE541B"/>
    <w:rsid w:val="00CE6188"/>
    <w:rsid w:val="00CF06F4"/>
    <w:rsid w:val="00CF088D"/>
    <w:rsid w:val="00CF0A58"/>
    <w:rsid w:val="00CF4536"/>
    <w:rsid w:val="00CF753A"/>
    <w:rsid w:val="00D0302C"/>
    <w:rsid w:val="00D11909"/>
    <w:rsid w:val="00D15528"/>
    <w:rsid w:val="00D15590"/>
    <w:rsid w:val="00D1637B"/>
    <w:rsid w:val="00D23DC0"/>
    <w:rsid w:val="00D25095"/>
    <w:rsid w:val="00D30C40"/>
    <w:rsid w:val="00D3122E"/>
    <w:rsid w:val="00D31311"/>
    <w:rsid w:val="00D34392"/>
    <w:rsid w:val="00D420BB"/>
    <w:rsid w:val="00D424EE"/>
    <w:rsid w:val="00D449B0"/>
    <w:rsid w:val="00D475C6"/>
    <w:rsid w:val="00D512E9"/>
    <w:rsid w:val="00D513D2"/>
    <w:rsid w:val="00D53FA7"/>
    <w:rsid w:val="00D54875"/>
    <w:rsid w:val="00D54B3E"/>
    <w:rsid w:val="00D60455"/>
    <w:rsid w:val="00D61A89"/>
    <w:rsid w:val="00D64814"/>
    <w:rsid w:val="00D64866"/>
    <w:rsid w:val="00D64868"/>
    <w:rsid w:val="00D65396"/>
    <w:rsid w:val="00D70855"/>
    <w:rsid w:val="00D70D04"/>
    <w:rsid w:val="00D714A1"/>
    <w:rsid w:val="00D72575"/>
    <w:rsid w:val="00D7258D"/>
    <w:rsid w:val="00D73B8F"/>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1D2C"/>
    <w:rsid w:val="00DC3C4E"/>
    <w:rsid w:val="00DC4840"/>
    <w:rsid w:val="00DD2DE5"/>
    <w:rsid w:val="00DD5FD5"/>
    <w:rsid w:val="00DD605B"/>
    <w:rsid w:val="00DE1717"/>
    <w:rsid w:val="00DE37D0"/>
    <w:rsid w:val="00DE3807"/>
    <w:rsid w:val="00DE41E4"/>
    <w:rsid w:val="00DE610D"/>
    <w:rsid w:val="00DE6D1A"/>
    <w:rsid w:val="00DF1777"/>
    <w:rsid w:val="00DF2F36"/>
    <w:rsid w:val="00DF4928"/>
    <w:rsid w:val="00DF6038"/>
    <w:rsid w:val="00DF6330"/>
    <w:rsid w:val="00DF6A2F"/>
    <w:rsid w:val="00DF727E"/>
    <w:rsid w:val="00E000E0"/>
    <w:rsid w:val="00E008F4"/>
    <w:rsid w:val="00E01438"/>
    <w:rsid w:val="00E04CD7"/>
    <w:rsid w:val="00E07904"/>
    <w:rsid w:val="00E1090D"/>
    <w:rsid w:val="00E137FE"/>
    <w:rsid w:val="00E15B89"/>
    <w:rsid w:val="00E166F0"/>
    <w:rsid w:val="00E2162E"/>
    <w:rsid w:val="00E26372"/>
    <w:rsid w:val="00E27341"/>
    <w:rsid w:val="00E31F35"/>
    <w:rsid w:val="00E33208"/>
    <w:rsid w:val="00E34A78"/>
    <w:rsid w:val="00E37E4F"/>
    <w:rsid w:val="00E43C8F"/>
    <w:rsid w:val="00E45042"/>
    <w:rsid w:val="00E46209"/>
    <w:rsid w:val="00E47908"/>
    <w:rsid w:val="00E53A1D"/>
    <w:rsid w:val="00E56703"/>
    <w:rsid w:val="00E57476"/>
    <w:rsid w:val="00E5789D"/>
    <w:rsid w:val="00E60977"/>
    <w:rsid w:val="00E63B66"/>
    <w:rsid w:val="00E64CF2"/>
    <w:rsid w:val="00E706C9"/>
    <w:rsid w:val="00E7086E"/>
    <w:rsid w:val="00E73C6B"/>
    <w:rsid w:val="00E82211"/>
    <w:rsid w:val="00E82929"/>
    <w:rsid w:val="00E83603"/>
    <w:rsid w:val="00E8523C"/>
    <w:rsid w:val="00E869EB"/>
    <w:rsid w:val="00E93902"/>
    <w:rsid w:val="00E94535"/>
    <w:rsid w:val="00E96DB9"/>
    <w:rsid w:val="00E971B3"/>
    <w:rsid w:val="00EA11F7"/>
    <w:rsid w:val="00EA2078"/>
    <w:rsid w:val="00EA2364"/>
    <w:rsid w:val="00EB0B4E"/>
    <w:rsid w:val="00EB165D"/>
    <w:rsid w:val="00EB373E"/>
    <w:rsid w:val="00EB5670"/>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52AD"/>
    <w:rsid w:val="00F16B1E"/>
    <w:rsid w:val="00F17348"/>
    <w:rsid w:val="00F200AE"/>
    <w:rsid w:val="00F21E5C"/>
    <w:rsid w:val="00F375B0"/>
    <w:rsid w:val="00F4073C"/>
    <w:rsid w:val="00F436A7"/>
    <w:rsid w:val="00F43C5E"/>
    <w:rsid w:val="00F43CEC"/>
    <w:rsid w:val="00F44A2D"/>
    <w:rsid w:val="00F46999"/>
    <w:rsid w:val="00F555C3"/>
    <w:rsid w:val="00F61263"/>
    <w:rsid w:val="00F65F44"/>
    <w:rsid w:val="00F673A3"/>
    <w:rsid w:val="00F701AF"/>
    <w:rsid w:val="00F7428D"/>
    <w:rsid w:val="00F744EF"/>
    <w:rsid w:val="00F75BCF"/>
    <w:rsid w:val="00F75E8E"/>
    <w:rsid w:val="00F7735B"/>
    <w:rsid w:val="00F77E30"/>
    <w:rsid w:val="00F81204"/>
    <w:rsid w:val="00F81CDD"/>
    <w:rsid w:val="00F8290A"/>
    <w:rsid w:val="00F90835"/>
    <w:rsid w:val="00F90B01"/>
    <w:rsid w:val="00F90F93"/>
    <w:rsid w:val="00F93BE2"/>
    <w:rsid w:val="00F954BC"/>
    <w:rsid w:val="00F96E17"/>
    <w:rsid w:val="00FA26A3"/>
    <w:rsid w:val="00FA2E38"/>
    <w:rsid w:val="00FA4173"/>
    <w:rsid w:val="00FA53D6"/>
    <w:rsid w:val="00FA6428"/>
    <w:rsid w:val="00FA6BD1"/>
    <w:rsid w:val="00FA7444"/>
    <w:rsid w:val="00FA7A24"/>
    <w:rsid w:val="00FB68B2"/>
    <w:rsid w:val="00FB6B6B"/>
    <w:rsid w:val="00FC504F"/>
    <w:rsid w:val="00FC553A"/>
    <w:rsid w:val="00FC5F35"/>
    <w:rsid w:val="00FC768D"/>
    <w:rsid w:val="00FD1AE7"/>
    <w:rsid w:val="00FD42DF"/>
    <w:rsid w:val="00FD7DF4"/>
    <w:rsid w:val="00FD7F06"/>
    <w:rsid w:val="00FE079C"/>
    <w:rsid w:val="00FE144E"/>
    <w:rsid w:val="00FE248A"/>
    <w:rsid w:val="00FE5287"/>
    <w:rsid w:val="00FE76CE"/>
    <w:rsid w:val="00FF1A6D"/>
    <w:rsid w:val="00FF4CAF"/>
    <w:rsid w:val="00FF6508"/>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D48A44-ED22-4BDC-BFE8-372445B7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 w:type="paragraph" w:styleId="afd">
    <w:name w:val="Plain Text"/>
    <w:basedOn w:val="a"/>
    <w:link w:val="afe"/>
    <w:unhideWhenUsed/>
    <w:rsid w:val="00441A7A"/>
    <w:pPr>
      <w:widowControl/>
      <w:suppressAutoHyphens w:val="0"/>
    </w:pPr>
    <w:rPr>
      <w:rFonts w:ascii="Courier New" w:eastAsia="Times New Roman" w:hAnsi="Courier New"/>
      <w:kern w:val="0"/>
      <w:sz w:val="20"/>
      <w:lang w:eastAsia="ru-RU"/>
    </w:rPr>
  </w:style>
  <w:style w:type="character" w:customStyle="1" w:styleId="afe">
    <w:name w:val="Текст Знак"/>
    <w:basedOn w:val="a0"/>
    <w:link w:val="afd"/>
    <w:rsid w:val="00441A7A"/>
    <w:rPr>
      <w:rFonts w:ascii="Courier New" w:eastAsia="Times New Roman" w:hAnsi="Courier New" w:cs="Times New Roman"/>
      <w:sz w:val="20"/>
      <w:szCs w:val="24"/>
      <w:lang w:eastAsia="ru-RU"/>
    </w:rPr>
  </w:style>
  <w:style w:type="paragraph" w:styleId="aff">
    <w:name w:val="No Spacing"/>
    <w:uiPriority w:val="1"/>
    <w:qFormat/>
    <w:rsid w:val="00A50069"/>
    <w:pPr>
      <w:widowControl w:val="0"/>
      <w:suppressAutoHyphens/>
      <w:spacing w:after="0" w:line="240" w:lineRule="auto"/>
    </w:pPr>
    <w:rPr>
      <w:rFonts w:ascii="Times New Roman" w:eastAsia="Andale Sans UI" w:hAnsi="Times New Roman" w:cs="Times New Roman"/>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4356">
      <w:bodyDiv w:val="1"/>
      <w:marLeft w:val="0"/>
      <w:marRight w:val="0"/>
      <w:marTop w:val="0"/>
      <w:marBottom w:val="0"/>
      <w:divBdr>
        <w:top w:val="none" w:sz="0" w:space="0" w:color="auto"/>
        <w:left w:val="none" w:sz="0" w:space="0" w:color="auto"/>
        <w:bottom w:val="none" w:sz="0" w:space="0" w:color="auto"/>
        <w:right w:val="none" w:sz="0" w:space="0" w:color="auto"/>
      </w:divBdr>
    </w:div>
    <w:div w:id="251470861">
      <w:bodyDiv w:val="1"/>
      <w:marLeft w:val="0"/>
      <w:marRight w:val="0"/>
      <w:marTop w:val="0"/>
      <w:marBottom w:val="0"/>
      <w:divBdr>
        <w:top w:val="none" w:sz="0" w:space="0" w:color="auto"/>
        <w:left w:val="none" w:sz="0" w:space="0" w:color="auto"/>
        <w:bottom w:val="none" w:sz="0" w:space="0" w:color="auto"/>
        <w:right w:val="none" w:sz="0" w:space="0" w:color="auto"/>
      </w:divBdr>
    </w:div>
    <w:div w:id="473840893">
      <w:bodyDiv w:val="1"/>
      <w:marLeft w:val="0"/>
      <w:marRight w:val="0"/>
      <w:marTop w:val="0"/>
      <w:marBottom w:val="0"/>
      <w:divBdr>
        <w:top w:val="none" w:sz="0" w:space="0" w:color="auto"/>
        <w:left w:val="none" w:sz="0" w:space="0" w:color="auto"/>
        <w:bottom w:val="none" w:sz="0" w:space="0" w:color="auto"/>
        <w:right w:val="none" w:sz="0" w:space="0" w:color="auto"/>
      </w:divBdr>
    </w:div>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617954473">
      <w:bodyDiv w:val="1"/>
      <w:marLeft w:val="0"/>
      <w:marRight w:val="0"/>
      <w:marTop w:val="0"/>
      <w:marBottom w:val="0"/>
      <w:divBdr>
        <w:top w:val="none" w:sz="0" w:space="0" w:color="auto"/>
        <w:left w:val="none" w:sz="0" w:space="0" w:color="auto"/>
        <w:bottom w:val="none" w:sz="0" w:space="0" w:color="auto"/>
        <w:right w:val="none" w:sz="0" w:space="0" w:color="auto"/>
      </w:divBdr>
    </w:div>
    <w:div w:id="627590913">
      <w:bodyDiv w:val="1"/>
      <w:marLeft w:val="0"/>
      <w:marRight w:val="0"/>
      <w:marTop w:val="0"/>
      <w:marBottom w:val="0"/>
      <w:divBdr>
        <w:top w:val="none" w:sz="0" w:space="0" w:color="auto"/>
        <w:left w:val="none" w:sz="0" w:space="0" w:color="auto"/>
        <w:bottom w:val="none" w:sz="0" w:space="0" w:color="auto"/>
        <w:right w:val="none" w:sz="0" w:space="0" w:color="auto"/>
      </w:divBdr>
    </w:div>
    <w:div w:id="688486130">
      <w:bodyDiv w:val="1"/>
      <w:marLeft w:val="0"/>
      <w:marRight w:val="0"/>
      <w:marTop w:val="0"/>
      <w:marBottom w:val="0"/>
      <w:divBdr>
        <w:top w:val="none" w:sz="0" w:space="0" w:color="auto"/>
        <w:left w:val="none" w:sz="0" w:space="0" w:color="auto"/>
        <w:bottom w:val="none" w:sz="0" w:space="0" w:color="auto"/>
        <w:right w:val="none" w:sz="0" w:space="0" w:color="auto"/>
      </w:divBdr>
    </w:div>
    <w:div w:id="709261220">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998922211">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139345776">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288046226">
      <w:bodyDiv w:val="1"/>
      <w:marLeft w:val="0"/>
      <w:marRight w:val="0"/>
      <w:marTop w:val="0"/>
      <w:marBottom w:val="0"/>
      <w:divBdr>
        <w:top w:val="none" w:sz="0" w:space="0" w:color="auto"/>
        <w:left w:val="none" w:sz="0" w:space="0" w:color="auto"/>
        <w:bottom w:val="none" w:sz="0" w:space="0" w:color="auto"/>
        <w:right w:val="none" w:sz="0" w:space="0" w:color="auto"/>
      </w:divBdr>
    </w:div>
    <w:div w:id="1390768060">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692414119">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 w:id="195070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2835F-D017-4957-AE03-4AF0CBAA7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2583</Words>
  <Characters>14726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dc:creator>
  <cp:lastModifiedBy>Специалист</cp:lastModifiedBy>
  <cp:revision>4</cp:revision>
  <cp:lastPrinted>2020-07-27T11:18:00Z</cp:lastPrinted>
  <dcterms:created xsi:type="dcterms:W3CDTF">2021-05-21T07:32:00Z</dcterms:created>
  <dcterms:modified xsi:type="dcterms:W3CDTF">2021-05-27T13:05:00Z</dcterms:modified>
</cp:coreProperties>
</file>