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1A7A" w:rsidRPr="00233BF7" w:rsidRDefault="00441A7A" w:rsidP="00233BF7">
      <w:pPr>
        <w:pStyle w:val="afc"/>
        <w:ind w:left="5103"/>
        <w:jc w:val="center"/>
        <w:rPr>
          <w:rFonts w:ascii="Times New Roman" w:hAnsi="Times New Roman"/>
          <w:sz w:val="28"/>
        </w:rPr>
      </w:pPr>
      <w:r w:rsidRPr="00233BF7">
        <w:rPr>
          <w:rFonts w:ascii="Times New Roman" w:hAnsi="Times New Roman"/>
          <w:sz w:val="28"/>
        </w:rPr>
        <w:t>ПРИНЯТ</w:t>
      </w:r>
    </w:p>
    <w:p w:rsidR="00441A7A" w:rsidRPr="008312A6" w:rsidRDefault="00441A7A" w:rsidP="00441A7A">
      <w:pPr>
        <w:pStyle w:val="afc"/>
        <w:ind w:left="5103"/>
        <w:jc w:val="center"/>
        <w:rPr>
          <w:rFonts w:ascii="Times New Roman" w:hAnsi="Times New Roman"/>
          <w:sz w:val="28"/>
        </w:rPr>
      </w:pPr>
      <w:r w:rsidRPr="008312A6">
        <w:rPr>
          <w:rFonts w:ascii="Times New Roman" w:hAnsi="Times New Roman"/>
          <w:sz w:val="28"/>
        </w:rPr>
        <w:t xml:space="preserve">решением </w:t>
      </w:r>
      <w:r w:rsidR="00A112C6">
        <w:rPr>
          <w:rFonts w:ascii="Times New Roman" w:hAnsi="Times New Roman"/>
          <w:sz w:val="28"/>
        </w:rPr>
        <w:t>51</w:t>
      </w:r>
      <w:r w:rsidRPr="008312A6">
        <w:rPr>
          <w:rFonts w:ascii="Times New Roman" w:hAnsi="Times New Roman"/>
          <w:sz w:val="28"/>
        </w:rPr>
        <w:t xml:space="preserve"> сессии </w:t>
      </w:r>
      <w:r w:rsidR="001E0512" w:rsidRPr="008312A6">
        <w:rPr>
          <w:rFonts w:ascii="Times New Roman" w:hAnsi="Times New Roman"/>
          <w:sz w:val="28"/>
          <w:lang w:val="en-US"/>
        </w:rPr>
        <w:t>III</w:t>
      </w:r>
      <w:r w:rsidRPr="008312A6">
        <w:rPr>
          <w:rFonts w:ascii="Times New Roman" w:hAnsi="Times New Roman"/>
          <w:sz w:val="28"/>
        </w:rPr>
        <w:t xml:space="preserve"> созыва </w:t>
      </w:r>
    </w:p>
    <w:p w:rsidR="00441A7A" w:rsidRPr="008312A6" w:rsidRDefault="00441A7A" w:rsidP="00441A7A">
      <w:pPr>
        <w:pStyle w:val="afc"/>
        <w:ind w:left="5103"/>
        <w:jc w:val="center"/>
        <w:rPr>
          <w:rFonts w:ascii="Times New Roman" w:hAnsi="Times New Roman"/>
          <w:sz w:val="28"/>
        </w:rPr>
      </w:pPr>
      <w:r w:rsidRPr="008312A6">
        <w:rPr>
          <w:rFonts w:ascii="Times New Roman" w:hAnsi="Times New Roman"/>
          <w:sz w:val="28"/>
        </w:rPr>
        <w:t xml:space="preserve">Совета </w:t>
      </w:r>
      <w:r w:rsidR="001E0512" w:rsidRPr="008312A6">
        <w:rPr>
          <w:rFonts w:ascii="Times New Roman" w:hAnsi="Times New Roman"/>
          <w:sz w:val="28"/>
        </w:rPr>
        <w:t>Пушкинского</w:t>
      </w:r>
      <w:r w:rsidRPr="008312A6">
        <w:rPr>
          <w:rFonts w:ascii="Times New Roman" w:hAnsi="Times New Roman"/>
          <w:sz w:val="28"/>
        </w:rPr>
        <w:t xml:space="preserve"> сельского поселения Гулькевичского района</w:t>
      </w:r>
    </w:p>
    <w:p w:rsidR="00441A7A" w:rsidRDefault="00441A7A" w:rsidP="00441A7A">
      <w:pPr>
        <w:pStyle w:val="afc"/>
        <w:ind w:left="5103"/>
        <w:jc w:val="center"/>
        <w:rPr>
          <w:rFonts w:ascii="Times New Roman" w:hAnsi="Times New Roman"/>
          <w:sz w:val="28"/>
        </w:rPr>
      </w:pPr>
      <w:r w:rsidRPr="008312A6">
        <w:rPr>
          <w:rFonts w:ascii="Times New Roman" w:hAnsi="Times New Roman"/>
          <w:sz w:val="28"/>
        </w:rPr>
        <w:t xml:space="preserve">от </w:t>
      </w:r>
      <w:r w:rsidR="00A112C6">
        <w:rPr>
          <w:rFonts w:ascii="Times New Roman" w:hAnsi="Times New Roman"/>
          <w:sz w:val="28"/>
        </w:rPr>
        <w:t>30.03.2017 года</w:t>
      </w:r>
      <w:r w:rsidRPr="008312A6">
        <w:rPr>
          <w:rFonts w:ascii="Times New Roman" w:hAnsi="Times New Roman"/>
          <w:sz w:val="28"/>
        </w:rPr>
        <w:t xml:space="preserve"> № </w:t>
      </w:r>
      <w:r w:rsidR="00A112C6">
        <w:rPr>
          <w:rFonts w:ascii="Times New Roman" w:hAnsi="Times New Roman"/>
          <w:sz w:val="28"/>
        </w:rPr>
        <w:t>1</w:t>
      </w:r>
    </w:p>
    <w:p w:rsidR="00A25CAF" w:rsidRPr="008312A6" w:rsidRDefault="00913E28" w:rsidP="007E1163">
      <w:pPr>
        <w:pStyle w:val="afc"/>
        <w:ind w:left="3828"/>
        <w:jc w:val="center"/>
        <w:rPr>
          <w:rFonts w:ascii="Times New Roman" w:hAnsi="Times New Roman"/>
          <w:sz w:val="28"/>
        </w:rPr>
      </w:pPr>
      <w:r>
        <w:rPr>
          <w:rFonts w:ascii="Times New Roman" w:hAnsi="Times New Roman"/>
          <w:sz w:val="28"/>
        </w:rPr>
        <w:t>(в</w:t>
      </w:r>
      <w:r w:rsidR="00A25CAF">
        <w:rPr>
          <w:rFonts w:ascii="Times New Roman" w:hAnsi="Times New Roman"/>
          <w:sz w:val="28"/>
        </w:rPr>
        <w:t xml:space="preserve"> редакции</w:t>
      </w:r>
      <w:r w:rsidR="003F5A88">
        <w:rPr>
          <w:rFonts w:ascii="Times New Roman" w:hAnsi="Times New Roman"/>
          <w:sz w:val="28"/>
        </w:rPr>
        <w:t xml:space="preserve">  </w:t>
      </w:r>
      <w:r w:rsidR="00A25CAF">
        <w:rPr>
          <w:rFonts w:ascii="Times New Roman" w:hAnsi="Times New Roman"/>
          <w:sz w:val="28"/>
        </w:rPr>
        <w:t>решения</w:t>
      </w:r>
      <w:r w:rsidR="003F5A88">
        <w:rPr>
          <w:rFonts w:ascii="Times New Roman" w:hAnsi="Times New Roman"/>
          <w:sz w:val="28"/>
        </w:rPr>
        <w:t xml:space="preserve"> </w:t>
      </w:r>
      <w:r w:rsidR="00A25CAF">
        <w:rPr>
          <w:rFonts w:ascii="Times New Roman" w:hAnsi="Times New Roman"/>
          <w:sz w:val="28"/>
        </w:rPr>
        <w:t xml:space="preserve">74 сессии </w:t>
      </w:r>
      <w:r w:rsidR="00A25CAF">
        <w:rPr>
          <w:rFonts w:ascii="Times New Roman" w:hAnsi="Times New Roman"/>
          <w:sz w:val="28"/>
          <w:lang w:val="en-US"/>
        </w:rPr>
        <w:t>III</w:t>
      </w:r>
      <w:r w:rsidR="00A25CAF">
        <w:rPr>
          <w:rFonts w:ascii="Times New Roman" w:hAnsi="Times New Roman"/>
          <w:sz w:val="28"/>
        </w:rPr>
        <w:t xml:space="preserve"> созыва  Совета Пушкинского сельского поселения Гулькевичского района от 28.05.2018 года № 1</w:t>
      </w:r>
      <w:r w:rsidR="00A87340">
        <w:rPr>
          <w:rFonts w:ascii="Times New Roman" w:hAnsi="Times New Roman"/>
          <w:sz w:val="28"/>
        </w:rPr>
        <w:t xml:space="preserve">, </w:t>
      </w:r>
      <w:r w:rsidR="003F5A88">
        <w:rPr>
          <w:rFonts w:ascii="Times New Roman" w:hAnsi="Times New Roman"/>
          <w:sz w:val="28"/>
        </w:rPr>
        <w:t xml:space="preserve">                        </w:t>
      </w:r>
      <w:r w:rsidR="00A87340" w:rsidRPr="00394DE4">
        <w:rPr>
          <w:rFonts w:ascii="Times New Roman" w:hAnsi="Times New Roman"/>
          <w:sz w:val="28"/>
        </w:rPr>
        <w:t>решения</w:t>
      </w:r>
      <w:r w:rsidR="003F5A88">
        <w:rPr>
          <w:rFonts w:ascii="Times New Roman" w:hAnsi="Times New Roman"/>
          <w:sz w:val="28"/>
        </w:rPr>
        <w:t xml:space="preserve"> </w:t>
      </w:r>
      <w:r w:rsidR="00394DE4">
        <w:rPr>
          <w:rFonts w:ascii="Times New Roman" w:hAnsi="Times New Roman"/>
          <w:sz w:val="28"/>
        </w:rPr>
        <w:t xml:space="preserve">7 сессии </w:t>
      </w:r>
      <w:r w:rsidR="00394DE4">
        <w:rPr>
          <w:rFonts w:ascii="Times New Roman" w:hAnsi="Times New Roman"/>
          <w:sz w:val="28"/>
          <w:lang w:val="en-US"/>
        </w:rPr>
        <w:t>III</w:t>
      </w:r>
      <w:r w:rsidR="00394DE4">
        <w:rPr>
          <w:rFonts w:ascii="Times New Roman" w:hAnsi="Times New Roman"/>
          <w:sz w:val="28"/>
        </w:rPr>
        <w:t xml:space="preserve"> созыва</w:t>
      </w:r>
      <w:r w:rsidR="003F5A88">
        <w:rPr>
          <w:rFonts w:ascii="Times New Roman" w:hAnsi="Times New Roman"/>
          <w:sz w:val="28"/>
        </w:rPr>
        <w:t xml:space="preserve"> </w:t>
      </w:r>
      <w:r w:rsidR="00394DE4">
        <w:rPr>
          <w:rFonts w:ascii="Times New Roman" w:hAnsi="Times New Roman"/>
          <w:sz w:val="28"/>
        </w:rPr>
        <w:t xml:space="preserve">Совета Пушкинского сельского поселения Гулькевичского района </w:t>
      </w:r>
      <w:r w:rsidR="003F5A88">
        <w:rPr>
          <w:rFonts w:ascii="Times New Roman" w:hAnsi="Times New Roman"/>
          <w:sz w:val="28"/>
        </w:rPr>
        <w:t xml:space="preserve"> </w:t>
      </w:r>
      <w:r w:rsidR="00394DE4">
        <w:rPr>
          <w:rFonts w:ascii="Times New Roman" w:hAnsi="Times New Roman"/>
          <w:sz w:val="28"/>
        </w:rPr>
        <w:t xml:space="preserve">от   30.05.2019 года </w:t>
      </w:r>
      <w:r w:rsidR="007E1163">
        <w:rPr>
          <w:rFonts w:ascii="Times New Roman" w:hAnsi="Times New Roman"/>
          <w:sz w:val="28"/>
        </w:rPr>
        <w:t xml:space="preserve">                 </w:t>
      </w:r>
      <w:r w:rsidR="00394DE4">
        <w:rPr>
          <w:rFonts w:ascii="Times New Roman" w:hAnsi="Times New Roman"/>
          <w:sz w:val="28"/>
        </w:rPr>
        <w:t>№ 3</w:t>
      </w:r>
      <w:r w:rsidR="00684687">
        <w:rPr>
          <w:rFonts w:ascii="Times New Roman" w:hAnsi="Times New Roman"/>
          <w:sz w:val="28"/>
        </w:rPr>
        <w:t>,</w:t>
      </w:r>
      <w:r w:rsidR="003F5A88">
        <w:rPr>
          <w:rFonts w:ascii="Times New Roman" w:hAnsi="Times New Roman"/>
          <w:sz w:val="28"/>
        </w:rPr>
        <w:t xml:space="preserve">  </w:t>
      </w:r>
      <w:r w:rsidR="00684687">
        <w:rPr>
          <w:rFonts w:ascii="Times New Roman" w:hAnsi="Times New Roman"/>
          <w:sz w:val="28"/>
        </w:rPr>
        <w:t xml:space="preserve">решения 13 сессии </w:t>
      </w:r>
      <w:r w:rsidR="00684687">
        <w:rPr>
          <w:rFonts w:ascii="Times New Roman" w:hAnsi="Times New Roman"/>
          <w:sz w:val="28"/>
          <w:lang w:val="en-US"/>
        </w:rPr>
        <w:t>IV</w:t>
      </w:r>
      <w:r w:rsidR="00684687" w:rsidRPr="00684687">
        <w:rPr>
          <w:rFonts w:ascii="Times New Roman" w:hAnsi="Times New Roman"/>
          <w:sz w:val="28"/>
        </w:rPr>
        <w:t xml:space="preserve"> </w:t>
      </w:r>
      <w:r w:rsidR="00684687">
        <w:rPr>
          <w:rFonts w:ascii="Times New Roman" w:hAnsi="Times New Roman"/>
          <w:sz w:val="28"/>
        </w:rPr>
        <w:t xml:space="preserve">созыва </w:t>
      </w:r>
      <w:r w:rsidR="003F5A88">
        <w:rPr>
          <w:rFonts w:ascii="Times New Roman" w:hAnsi="Times New Roman"/>
          <w:sz w:val="28"/>
        </w:rPr>
        <w:t xml:space="preserve">               </w:t>
      </w:r>
      <w:r w:rsidR="00684687">
        <w:rPr>
          <w:rFonts w:ascii="Times New Roman" w:hAnsi="Times New Roman"/>
          <w:sz w:val="28"/>
        </w:rPr>
        <w:t xml:space="preserve">Совета Пушкинского сельского поселения Гулькевичского района </w:t>
      </w:r>
      <w:r w:rsidR="003F5A88">
        <w:rPr>
          <w:rFonts w:ascii="Times New Roman" w:hAnsi="Times New Roman"/>
          <w:sz w:val="28"/>
        </w:rPr>
        <w:t xml:space="preserve">  </w:t>
      </w:r>
      <w:r w:rsidR="00684687">
        <w:rPr>
          <w:rFonts w:ascii="Times New Roman" w:hAnsi="Times New Roman"/>
          <w:sz w:val="28"/>
        </w:rPr>
        <w:t xml:space="preserve">от 31.07.2020 года </w:t>
      </w:r>
      <w:r w:rsidR="007E1163">
        <w:rPr>
          <w:rFonts w:ascii="Times New Roman" w:hAnsi="Times New Roman"/>
          <w:sz w:val="28"/>
        </w:rPr>
        <w:t xml:space="preserve">                  </w:t>
      </w:r>
      <w:r w:rsidR="00684687">
        <w:rPr>
          <w:rFonts w:ascii="Times New Roman" w:hAnsi="Times New Roman"/>
          <w:sz w:val="28"/>
        </w:rPr>
        <w:t>№ 1</w:t>
      </w:r>
      <w:r w:rsidR="00B528FB">
        <w:rPr>
          <w:rFonts w:ascii="Times New Roman" w:hAnsi="Times New Roman"/>
          <w:sz w:val="28"/>
        </w:rPr>
        <w:t xml:space="preserve">, </w:t>
      </w:r>
      <w:r w:rsidR="00394DE4">
        <w:rPr>
          <w:rFonts w:ascii="Times New Roman" w:hAnsi="Times New Roman"/>
          <w:sz w:val="28"/>
        </w:rPr>
        <w:t xml:space="preserve"> </w:t>
      </w:r>
      <w:r w:rsidR="00B528FB">
        <w:rPr>
          <w:rFonts w:ascii="Times New Roman" w:hAnsi="Times New Roman"/>
          <w:sz w:val="28"/>
        </w:rPr>
        <w:t xml:space="preserve"> решения 24 сессии </w:t>
      </w:r>
      <w:r w:rsidR="00B528FB">
        <w:rPr>
          <w:rFonts w:ascii="Times New Roman" w:hAnsi="Times New Roman"/>
          <w:sz w:val="28"/>
          <w:lang w:val="en-US"/>
        </w:rPr>
        <w:t>IV</w:t>
      </w:r>
      <w:r w:rsidR="00B528FB" w:rsidRPr="00684687">
        <w:rPr>
          <w:rFonts w:ascii="Times New Roman" w:hAnsi="Times New Roman"/>
          <w:sz w:val="28"/>
        </w:rPr>
        <w:t xml:space="preserve"> </w:t>
      </w:r>
      <w:r w:rsidR="00B528FB">
        <w:rPr>
          <w:rFonts w:ascii="Times New Roman" w:hAnsi="Times New Roman"/>
          <w:sz w:val="28"/>
        </w:rPr>
        <w:t>созыва                Совета Пушкинского сельского поселения Гулькевичского района от 03.06.2021 года № 1</w:t>
      </w:r>
      <w:r w:rsidR="009D20CD">
        <w:rPr>
          <w:rFonts w:ascii="Times New Roman" w:hAnsi="Times New Roman"/>
          <w:sz w:val="28"/>
        </w:rPr>
        <w:t>,</w:t>
      </w:r>
      <w:r w:rsidR="009D20CD" w:rsidRPr="009D20CD">
        <w:rPr>
          <w:rFonts w:ascii="Times New Roman" w:hAnsi="Times New Roman"/>
          <w:sz w:val="28"/>
        </w:rPr>
        <w:t xml:space="preserve"> </w:t>
      </w:r>
      <w:r w:rsidR="009D20CD">
        <w:rPr>
          <w:rFonts w:ascii="Times New Roman" w:hAnsi="Times New Roman"/>
          <w:sz w:val="28"/>
        </w:rPr>
        <w:t xml:space="preserve">решения </w:t>
      </w:r>
      <w:r w:rsidR="00AB2192">
        <w:rPr>
          <w:rFonts w:ascii="Times New Roman" w:hAnsi="Times New Roman"/>
          <w:sz w:val="28"/>
        </w:rPr>
        <w:t>35</w:t>
      </w:r>
      <w:r w:rsidR="009D20CD">
        <w:rPr>
          <w:rFonts w:ascii="Times New Roman" w:hAnsi="Times New Roman"/>
          <w:sz w:val="28"/>
        </w:rPr>
        <w:t xml:space="preserve"> сессии </w:t>
      </w:r>
      <w:r w:rsidR="009D20CD">
        <w:rPr>
          <w:rFonts w:ascii="Times New Roman" w:hAnsi="Times New Roman"/>
          <w:sz w:val="28"/>
          <w:lang w:val="en-US"/>
        </w:rPr>
        <w:t>IV</w:t>
      </w:r>
      <w:r w:rsidR="009D20CD" w:rsidRPr="00684687">
        <w:rPr>
          <w:rFonts w:ascii="Times New Roman" w:hAnsi="Times New Roman"/>
          <w:sz w:val="28"/>
        </w:rPr>
        <w:t xml:space="preserve"> </w:t>
      </w:r>
      <w:r w:rsidR="009D20CD">
        <w:rPr>
          <w:rFonts w:ascii="Times New Roman" w:hAnsi="Times New Roman"/>
          <w:sz w:val="28"/>
        </w:rPr>
        <w:t>созыва  Совета Пушкинского сельского поселения Гуль</w:t>
      </w:r>
      <w:r w:rsidR="007E1163">
        <w:rPr>
          <w:rFonts w:ascii="Times New Roman" w:hAnsi="Times New Roman"/>
          <w:sz w:val="28"/>
        </w:rPr>
        <w:t xml:space="preserve">кевичского района  </w:t>
      </w:r>
      <w:r w:rsidR="009D20CD">
        <w:rPr>
          <w:rFonts w:ascii="Times New Roman" w:hAnsi="Times New Roman"/>
          <w:sz w:val="28"/>
        </w:rPr>
        <w:t xml:space="preserve">от </w:t>
      </w:r>
      <w:r w:rsidR="00AB2192">
        <w:rPr>
          <w:rFonts w:ascii="Times New Roman" w:hAnsi="Times New Roman"/>
          <w:sz w:val="28"/>
        </w:rPr>
        <w:t>24.06.</w:t>
      </w:r>
      <w:r w:rsidR="009D20CD">
        <w:rPr>
          <w:rFonts w:ascii="Times New Roman" w:hAnsi="Times New Roman"/>
          <w:sz w:val="28"/>
        </w:rPr>
        <w:t xml:space="preserve">2022 года № </w:t>
      </w:r>
      <w:r w:rsidR="00AB2192">
        <w:rPr>
          <w:rFonts w:ascii="Times New Roman" w:hAnsi="Times New Roman"/>
          <w:sz w:val="28"/>
        </w:rPr>
        <w:t>1</w:t>
      </w:r>
      <w:r w:rsidR="007F5251">
        <w:rPr>
          <w:rFonts w:ascii="Times New Roman" w:hAnsi="Times New Roman"/>
          <w:sz w:val="28"/>
        </w:rPr>
        <w:t xml:space="preserve">, решения 48 сессии </w:t>
      </w:r>
      <w:r w:rsidR="007F5251">
        <w:rPr>
          <w:rFonts w:ascii="Times New Roman" w:hAnsi="Times New Roman"/>
          <w:sz w:val="28"/>
          <w:lang w:val="en-US"/>
        </w:rPr>
        <w:t>IV</w:t>
      </w:r>
      <w:r w:rsidR="007F5251">
        <w:rPr>
          <w:rFonts w:ascii="Times New Roman" w:hAnsi="Times New Roman"/>
          <w:sz w:val="28"/>
        </w:rPr>
        <w:t xml:space="preserve"> созыва Совета Пушкинского сельского поселения Гулькевичского района от 26.05.2023 г</w:t>
      </w:r>
      <w:r w:rsidR="007E1163">
        <w:rPr>
          <w:rFonts w:ascii="Times New Roman" w:hAnsi="Times New Roman"/>
          <w:sz w:val="28"/>
        </w:rPr>
        <w:t>ода</w:t>
      </w:r>
      <w:r w:rsidR="007F5251">
        <w:rPr>
          <w:rFonts w:ascii="Times New Roman" w:hAnsi="Times New Roman"/>
          <w:sz w:val="28"/>
        </w:rPr>
        <w:t xml:space="preserve"> № 1</w:t>
      </w:r>
      <w:r w:rsidR="009A33A2">
        <w:rPr>
          <w:rFonts w:ascii="Times New Roman" w:hAnsi="Times New Roman"/>
          <w:sz w:val="28"/>
        </w:rPr>
        <w:t xml:space="preserve">, решения 63 сессии </w:t>
      </w:r>
      <w:r w:rsidR="009A33A2">
        <w:rPr>
          <w:rFonts w:ascii="Times New Roman" w:hAnsi="Times New Roman"/>
          <w:sz w:val="28"/>
          <w:lang w:val="en-US"/>
        </w:rPr>
        <w:t>IV</w:t>
      </w:r>
      <w:r w:rsidR="009A33A2">
        <w:rPr>
          <w:rFonts w:ascii="Times New Roman" w:hAnsi="Times New Roman"/>
          <w:sz w:val="28"/>
        </w:rPr>
        <w:t xml:space="preserve"> созыва Совета Пушкинского сельского поселения Гулькевичского района от 25.07.2024 года № 1</w:t>
      </w:r>
      <w:r w:rsidR="007F5251">
        <w:rPr>
          <w:rFonts w:ascii="Times New Roman" w:hAnsi="Times New Roman"/>
          <w:sz w:val="28"/>
        </w:rPr>
        <w:t>)</w:t>
      </w:r>
    </w:p>
    <w:p w:rsidR="009917B8" w:rsidRPr="008312A6" w:rsidRDefault="009917B8" w:rsidP="00441A7A">
      <w:pPr>
        <w:widowControl/>
        <w:suppressAutoHyphens w:val="0"/>
        <w:autoSpaceDE w:val="0"/>
        <w:autoSpaceDN w:val="0"/>
        <w:adjustRightInd w:val="0"/>
        <w:ind w:firstLine="540"/>
        <w:jc w:val="both"/>
        <w:rPr>
          <w:rFonts w:eastAsia="Times New Roman"/>
          <w:sz w:val="28"/>
        </w:rPr>
      </w:pPr>
    </w:p>
    <w:p w:rsidR="009917B8" w:rsidRPr="008312A6" w:rsidRDefault="009917B8" w:rsidP="00693D79">
      <w:pPr>
        <w:tabs>
          <w:tab w:val="left" w:pos="-18230"/>
        </w:tabs>
        <w:ind w:left="4900" w:right="-22" w:firstLine="5103"/>
        <w:jc w:val="both"/>
        <w:rPr>
          <w:rFonts w:eastAsia="Times New Roman"/>
          <w:sz w:val="28"/>
        </w:rPr>
      </w:pPr>
    </w:p>
    <w:p w:rsidR="009917B8" w:rsidRPr="008312A6" w:rsidRDefault="009917B8" w:rsidP="0081350A">
      <w:pPr>
        <w:tabs>
          <w:tab w:val="left" w:pos="-18230"/>
        </w:tabs>
        <w:ind w:left="4900" w:right="-22"/>
        <w:jc w:val="both"/>
        <w:rPr>
          <w:rFonts w:eastAsia="Times New Roman"/>
          <w:sz w:val="28"/>
        </w:rPr>
      </w:pPr>
    </w:p>
    <w:p w:rsidR="005A7B5E" w:rsidRPr="008312A6" w:rsidRDefault="005A7B5E" w:rsidP="0081350A">
      <w:pPr>
        <w:tabs>
          <w:tab w:val="left" w:pos="-18230"/>
        </w:tabs>
        <w:ind w:left="4900" w:right="-22"/>
        <w:jc w:val="both"/>
        <w:rPr>
          <w:rFonts w:eastAsia="Times New Roman"/>
          <w:sz w:val="28"/>
        </w:rPr>
      </w:pPr>
    </w:p>
    <w:p w:rsidR="009A33A2" w:rsidRPr="009A33A2" w:rsidRDefault="009A33A2" w:rsidP="009A33A2">
      <w:pPr>
        <w:tabs>
          <w:tab w:val="left" w:pos="-1276"/>
        </w:tabs>
        <w:suppressAutoHyphens w:val="0"/>
        <w:jc w:val="center"/>
        <w:rPr>
          <w:rFonts w:eastAsia="Times New Roman"/>
          <w:b/>
          <w:kern w:val="0"/>
          <w:sz w:val="28"/>
          <w:szCs w:val="28"/>
          <w:lang w:eastAsia="ru-RU"/>
        </w:rPr>
      </w:pPr>
      <w:r w:rsidRPr="009A33A2">
        <w:rPr>
          <w:rFonts w:eastAsia="Times New Roman"/>
          <w:b/>
          <w:kern w:val="0"/>
          <w:sz w:val="28"/>
          <w:szCs w:val="28"/>
          <w:lang w:eastAsia="ru-RU"/>
        </w:rPr>
        <w:t>УСТАВ</w:t>
      </w:r>
    </w:p>
    <w:p w:rsidR="009A33A2" w:rsidRPr="009A33A2" w:rsidRDefault="009A33A2" w:rsidP="009A33A2">
      <w:pPr>
        <w:tabs>
          <w:tab w:val="left" w:pos="-1276"/>
        </w:tabs>
        <w:suppressAutoHyphens w:val="0"/>
        <w:jc w:val="center"/>
        <w:rPr>
          <w:rFonts w:eastAsia="Times New Roman"/>
          <w:b/>
          <w:color w:val="000000"/>
          <w:kern w:val="0"/>
          <w:sz w:val="28"/>
          <w:szCs w:val="28"/>
          <w:lang w:eastAsia="ru-RU"/>
        </w:rPr>
      </w:pPr>
      <w:r w:rsidRPr="009A33A2">
        <w:rPr>
          <w:rFonts w:eastAsia="Times New Roman"/>
          <w:b/>
          <w:color w:val="000000"/>
          <w:kern w:val="0"/>
          <w:sz w:val="28"/>
          <w:szCs w:val="28"/>
          <w:lang w:eastAsia="ru-RU"/>
        </w:rPr>
        <w:t>ПУШКИНСКОГО СЕЛЬСКОГО ПОСЕЛЕНИЯ</w:t>
      </w:r>
    </w:p>
    <w:p w:rsidR="009917B8" w:rsidRPr="008312A6" w:rsidRDefault="009A33A2" w:rsidP="009A33A2">
      <w:pPr>
        <w:tabs>
          <w:tab w:val="left" w:pos="142"/>
        </w:tabs>
        <w:ind w:firstLine="560"/>
        <w:jc w:val="center"/>
        <w:rPr>
          <w:rFonts w:eastAsia="Times New Roman"/>
          <w:b/>
          <w:sz w:val="28"/>
        </w:rPr>
      </w:pPr>
      <w:r w:rsidRPr="009A33A2">
        <w:rPr>
          <w:b/>
          <w:color w:val="000000"/>
          <w:sz w:val="28"/>
          <w:szCs w:val="28"/>
        </w:rPr>
        <w:t>ГУЛЬКЕВИЧСКОГО МУНИЦИПАЛЬНОГО РАЙОНА КРАСНОДАРСКОГО КРАЯ</w:t>
      </w:r>
    </w:p>
    <w:p w:rsidR="009917B8" w:rsidRPr="008312A6" w:rsidRDefault="009917B8" w:rsidP="0081350A">
      <w:pPr>
        <w:tabs>
          <w:tab w:val="left" w:pos="142"/>
        </w:tabs>
        <w:ind w:firstLine="560"/>
        <w:jc w:val="center"/>
        <w:rPr>
          <w:rFonts w:eastAsia="Times New Roman"/>
          <w:b/>
          <w:sz w:val="28"/>
        </w:rPr>
      </w:pPr>
    </w:p>
    <w:p w:rsidR="009917B8" w:rsidRPr="008312A6" w:rsidRDefault="009917B8" w:rsidP="0081350A">
      <w:pPr>
        <w:tabs>
          <w:tab w:val="left" w:pos="-1276"/>
        </w:tabs>
        <w:ind w:firstLine="560"/>
        <w:jc w:val="center"/>
        <w:rPr>
          <w:b/>
          <w:sz w:val="28"/>
        </w:rPr>
      </w:pPr>
    </w:p>
    <w:p w:rsidR="009917B8" w:rsidRPr="008312A6" w:rsidRDefault="009917B8" w:rsidP="0081350A">
      <w:pPr>
        <w:tabs>
          <w:tab w:val="left" w:pos="-1276"/>
        </w:tabs>
        <w:ind w:firstLine="560"/>
        <w:jc w:val="center"/>
        <w:rPr>
          <w:b/>
          <w:sz w:val="28"/>
        </w:rPr>
      </w:pPr>
    </w:p>
    <w:p w:rsidR="009917B8" w:rsidRPr="008312A6" w:rsidRDefault="009917B8" w:rsidP="0081350A">
      <w:pPr>
        <w:tabs>
          <w:tab w:val="left" w:pos="-1276"/>
        </w:tabs>
        <w:ind w:firstLine="560"/>
        <w:jc w:val="center"/>
        <w:rPr>
          <w:b/>
          <w:sz w:val="28"/>
        </w:rPr>
      </w:pPr>
    </w:p>
    <w:p w:rsidR="009917B8" w:rsidRPr="008312A6" w:rsidRDefault="009917B8" w:rsidP="0081350A">
      <w:pPr>
        <w:tabs>
          <w:tab w:val="left" w:pos="-1276"/>
        </w:tabs>
        <w:ind w:firstLine="560"/>
        <w:jc w:val="center"/>
        <w:rPr>
          <w:b/>
          <w:sz w:val="28"/>
        </w:rPr>
      </w:pPr>
    </w:p>
    <w:p w:rsidR="009917B8" w:rsidRPr="008312A6" w:rsidRDefault="009917B8" w:rsidP="0081350A">
      <w:pPr>
        <w:tabs>
          <w:tab w:val="left" w:pos="142"/>
        </w:tabs>
        <w:ind w:firstLine="560"/>
        <w:jc w:val="center"/>
        <w:rPr>
          <w:rFonts w:eastAsia="Times New Roman"/>
          <w:b/>
          <w:sz w:val="28"/>
        </w:rPr>
      </w:pPr>
    </w:p>
    <w:p w:rsidR="007E1163" w:rsidRDefault="007E1163" w:rsidP="00913E28">
      <w:pPr>
        <w:tabs>
          <w:tab w:val="left" w:pos="142"/>
        </w:tabs>
        <w:ind w:firstLine="560"/>
        <w:jc w:val="center"/>
        <w:rPr>
          <w:rFonts w:eastAsia="Times New Roman"/>
          <w:b/>
          <w:sz w:val="28"/>
        </w:rPr>
      </w:pPr>
    </w:p>
    <w:p w:rsidR="007E1163" w:rsidRDefault="007E1163" w:rsidP="00913E28">
      <w:pPr>
        <w:tabs>
          <w:tab w:val="left" w:pos="142"/>
        </w:tabs>
        <w:ind w:firstLine="560"/>
        <w:jc w:val="center"/>
        <w:rPr>
          <w:rFonts w:eastAsia="Times New Roman"/>
          <w:b/>
          <w:sz w:val="28"/>
        </w:rPr>
      </w:pPr>
    </w:p>
    <w:p w:rsidR="007E1163" w:rsidRDefault="007E1163" w:rsidP="00913E28">
      <w:pPr>
        <w:tabs>
          <w:tab w:val="left" w:pos="142"/>
        </w:tabs>
        <w:ind w:firstLine="560"/>
        <w:jc w:val="center"/>
        <w:rPr>
          <w:rFonts w:eastAsia="Times New Roman"/>
          <w:b/>
          <w:sz w:val="28"/>
        </w:rPr>
      </w:pPr>
    </w:p>
    <w:p w:rsidR="00233BF7" w:rsidRDefault="009917B8" w:rsidP="00913E28">
      <w:pPr>
        <w:tabs>
          <w:tab w:val="left" w:pos="142"/>
        </w:tabs>
        <w:ind w:firstLine="560"/>
        <w:jc w:val="center"/>
        <w:rPr>
          <w:rFonts w:eastAsia="Times New Roman"/>
          <w:b/>
          <w:sz w:val="28"/>
        </w:rPr>
      </w:pPr>
      <w:r w:rsidRPr="008312A6">
        <w:rPr>
          <w:rFonts w:eastAsia="Times New Roman"/>
          <w:b/>
          <w:sz w:val="28"/>
        </w:rPr>
        <w:t>с.</w:t>
      </w:r>
      <w:r w:rsidR="00693D79" w:rsidRPr="008312A6">
        <w:rPr>
          <w:rFonts w:eastAsia="Times New Roman"/>
          <w:b/>
          <w:sz w:val="28"/>
        </w:rPr>
        <w:t xml:space="preserve"> Пушкинское</w:t>
      </w:r>
    </w:p>
    <w:p w:rsidR="009917B8" w:rsidRPr="008312A6" w:rsidRDefault="009917B8" w:rsidP="00913E28">
      <w:pPr>
        <w:tabs>
          <w:tab w:val="left" w:pos="142"/>
        </w:tabs>
        <w:ind w:firstLine="560"/>
        <w:jc w:val="center"/>
        <w:rPr>
          <w:rFonts w:eastAsia="Times New Roman"/>
          <w:b/>
          <w:sz w:val="28"/>
        </w:rPr>
      </w:pPr>
      <w:r w:rsidRPr="008312A6">
        <w:rPr>
          <w:rFonts w:eastAsia="Times New Roman"/>
          <w:b/>
          <w:sz w:val="28"/>
        </w:rPr>
        <w:t>20</w:t>
      </w:r>
      <w:r w:rsidR="00693D79" w:rsidRPr="008312A6">
        <w:rPr>
          <w:rFonts w:eastAsia="Times New Roman"/>
          <w:b/>
          <w:sz w:val="28"/>
        </w:rPr>
        <w:t>17</w:t>
      </w:r>
      <w:r w:rsidRPr="008312A6">
        <w:rPr>
          <w:rFonts w:eastAsia="Times New Roman"/>
          <w:b/>
          <w:sz w:val="28"/>
        </w:rPr>
        <w:t xml:space="preserve"> год</w:t>
      </w:r>
    </w:p>
    <w:p w:rsidR="009917B8" w:rsidRPr="008312A6" w:rsidRDefault="009917B8" w:rsidP="0081350A">
      <w:pPr>
        <w:tabs>
          <w:tab w:val="left" w:pos="142"/>
        </w:tabs>
        <w:jc w:val="center"/>
        <w:rPr>
          <w:rFonts w:eastAsia="Times New Roman"/>
          <w:b/>
          <w:sz w:val="28"/>
        </w:rPr>
      </w:pPr>
      <w:r w:rsidRPr="008312A6">
        <w:rPr>
          <w:rFonts w:eastAsia="Times New Roman"/>
          <w:b/>
          <w:sz w:val="28"/>
        </w:rPr>
        <w:lastRenderedPageBreak/>
        <w:t>СОДЕРЖАНИЕ</w:t>
      </w:r>
    </w:p>
    <w:p w:rsidR="009917B8" w:rsidRPr="008312A6"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RPr="008312A6" w:rsidTr="0067306C">
        <w:tc>
          <w:tcPr>
            <w:tcW w:w="9214" w:type="dxa"/>
          </w:tcPr>
          <w:p w:rsidR="009917B8" w:rsidRPr="008312A6" w:rsidRDefault="009A33A2" w:rsidP="0081350A">
            <w:pPr>
              <w:tabs>
                <w:tab w:val="left" w:pos="142"/>
              </w:tabs>
              <w:snapToGrid w:val="0"/>
              <w:rPr>
                <w:rFonts w:eastAsia="Times New Roman"/>
                <w:sz w:val="28"/>
              </w:rPr>
            </w:pPr>
            <w:r>
              <w:rPr>
                <w:sz w:val="28"/>
              </w:rPr>
              <w:t>П</w:t>
            </w:r>
            <w:r w:rsidR="009917B8" w:rsidRPr="008312A6">
              <w:rPr>
                <w:sz w:val="28"/>
              </w:rPr>
              <w:t xml:space="preserve">реамбула  </w:t>
            </w:r>
            <w:r w:rsidR="003F5A88">
              <w:rPr>
                <w:sz w:val="28"/>
              </w:rPr>
              <w:t xml:space="preserve">                                                   </w:t>
            </w:r>
            <w:r>
              <w:rPr>
                <w:sz w:val="28"/>
              </w:rPr>
              <w:t xml:space="preserve">                                          </w:t>
            </w:r>
            <w:r w:rsidR="003F5A88">
              <w:rPr>
                <w:sz w:val="28"/>
              </w:rPr>
              <w:t xml:space="preserve">  </w:t>
            </w:r>
            <w:r w:rsidR="00871047" w:rsidRPr="008312A6">
              <w:rPr>
                <w:sz w:val="28"/>
              </w:rPr>
              <w:t>с</w:t>
            </w:r>
            <w:r w:rsidR="009917B8" w:rsidRPr="008312A6">
              <w:rPr>
                <w:rFonts w:eastAsia="Times New Roman"/>
                <w:sz w:val="28"/>
              </w:rPr>
              <w:t>тр.</w:t>
            </w:r>
            <w:r w:rsidR="0002504D" w:rsidRPr="008312A6">
              <w:rPr>
                <w:rFonts w:eastAsia="Times New Roman"/>
                <w:sz w:val="28"/>
              </w:rPr>
              <w:t xml:space="preserve"> 3</w:t>
            </w:r>
          </w:p>
          <w:p w:rsidR="009917B8" w:rsidRPr="008312A6" w:rsidRDefault="009917B8" w:rsidP="0081350A">
            <w:pPr>
              <w:pStyle w:val="21"/>
              <w:tabs>
                <w:tab w:val="left" w:pos="142"/>
              </w:tabs>
              <w:jc w:val="left"/>
              <w:rPr>
                <w:rFonts w:eastAsia="Times New Roman"/>
              </w:rPr>
            </w:pPr>
          </w:p>
        </w:tc>
        <w:tc>
          <w:tcPr>
            <w:tcW w:w="20" w:type="dxa"/>
          </w:tcPr>
          <w:p w:rsidR="009917B8" w:rsidRPr="008312A6" w:rsidRDefault="009917B8" w:rsidP="0081350A">
            <w:pPr>
              <w:snapToGrid w:val="0"/>
              <w:rPr>
                <w:rFonts w:eastAsia="Times New Roman"/>
                <w:sz w:val="28"/>
              </w:rPr>
            </w:pPr>
          </w:p>
        </w:tc>
      </w:tr>
      <w:tr w:rsidR="009917B8" w:rsidRPr="008312A6" w:rsidTr="0067306C">
        <w:trPr>
          <w:gridAfter w:val="1"/>
          <w:wAfter w:w="20" w:type="dxa"/>
        </w:trPr>
        <w:tc>
          <w:tcPr>
            <w:tcW w:w="9214" w:type="dxa"/>
          </w:tcPr>
          <w:p w:rsidR="009917B8" w:rsidRPr="008312A6" w:rsidRDefault="009917B8" w:rsidP="0081350A">
            <w:pPr>
              <w:tabs>
                <w:tab w:val="left" w:pos="142"/>
              </w:tabs>
              <w:snapToGrid w:val="0"/>
              <w:rPr>
                <w:rFonts w:eastAsia="Times New Roman"/>
                <w:sz w:val="28"/>
              </w:rPr>
            </w:pPr>
            <w:r w:rsidRPr="008312A6">
              <w:rPr>
                <w:rFonts w:eastAsia="Times New Roman"/>
                <w:sz w:val="28"/>
              </w:rPr>
              <w:t>Глава 1.</w:t>
            </w:r>
            <w:r w:rsidR="003F5A88">
              <w:rPr>
                <w:rFonts w:eastAsia="Times New Roman"/>
                <w:sz w:val="28"/>
              </w:rPr>
              <w:t xml:space="preserve"> </w:t>
            </w:r>
            <w:r w:rsidRPr="008312A6">
              <w:rPr>
                <w:rFonts w:eastAsia="Times New Roman"/>
                <w:sz w:val="28"/>
              </w:rPr>
              <w:t xml:space="preserve">Общие положения                                    </w:t>
            </w:r>
            <w:r w:rsidR="003F5A88">
              <w:rPr>
                <w:rFonts w:eastAsia="Times New Roman"/>
                <w:sz w:val="28"/>
              </w:rPr>
              <w:t xml:space="preserve">                                </w:t>
            </w:r>
            <w:r w:rsidRPr="008312A6">
              <w:rPr>
                <w:rFonts w:eastAsia="Times New Roman"/>
                <w:sz w:val="28"/>
              </w:rPr>
              <w:t xml:space="preserve"> </w:t>
            </w:r>
            <w:r w:rsidR="003F5A88">
              <w:rPr>
                <w:rFonts w:eastAsia="Times New Roman"/>
                <w:sz w:val="28"/>
              </w:rPr>
              <w:t xml:space="preserve"> </w:t>
            </w:r>
            <w:r w:rsidR="00871047" w:rsidRPr="008312A6">
              <w:rPr>
                <w:rFonts w:eastAsia="Times New Roman"/>
                <w:sz w:val="28"/>
              </w:rPr>
              <w:t>с</w:t>
            </w:r>
            <w:r w:rsidRPr="008312A6">
              <w:rPr>
                <w:rFonts w:eastAsia="Times New Roman"/>
                <w:sz w:val="28"/>
              </w:rPr>
              <w:t>тр.</w:t>
            </w:r>
            <w:r w:rsidR="00B528FB">
              <w:rPr>
                <w:rFonts w:eastAsia="Times New Roman"/>
                <w:sz w:val="28"/>
              </w:rPr>
              <w:t xml:space="preserve"> </w:t>
            </w:r>
            <w:r w:rsidR="00B67260">
              <w:rPr>
                <w:rFonts w:eastAsia="Times New Roman"/>
                <w:sz w:val="28"/>
              </w:rPr>
              <w:t>3</w:t>
            </w:r>
          </w:p>
          <w:p w:rsidR="009917B8" w:rsidRPr="008312A6" w:rsidRDefault="009917B8" w:rsidP="0081350A">
            <w:pPr>
              <w:tabs>
                <w:tab w:val="left" w:pos="142"/>
              </w:tabs>
              <w:rPr>
                <w:rFonts w:eastAsia="Times New Roman"/>
                <w:sz w:val="28"/>
              </w:rPr>
            </w:pPr>
          </w:p>
        </w:tc>
      </w:tr>
      <w:tr w:rsidR="009917B8" w:rsidRPr="008312A6" w:rsidTr="0067306C">
        <w:trPr>
          <w:gridAfter w:val="1"/>
          <w:wAfter w:w="20" w:type="dxa"/>
        </w:trPr>
        <w:tc>
          <w:tcPr>
            <w:tcW w:w="9214" w:type="dxa"/>
          </w:tcPr>
          <w:p w:rsidR="009917B8" w:rsidRPr="008312A6" w:rsidRDefault="009917B8" w:rsidP="0081350A">
            <w:pPr>
              <w:tabs>
                <w:tab w:val="left" w:pos="142"/>
              </w:tabs>
              <w:snapToGrid w:val="0"/>
              <w:rPr>
                <w:rFonts w:eastAsia="Times New Roman"/>
                <w:sz w:val="28"/>
              </w:rPr>
            </w:pPr>
            <w:r w:rsidRPr="008312A6">
              <w:rPr>
                <w:rFonts w:eastAsia="Times New Roman"/>
                <w:sz w:val="28"/>
              </w:rPr>
              <w:t>Глава 2.</w:t>
            </w:r>
            <w:r w:rsidR="003F5A88">
              <w:rPr>
                <w:rFonts w:eastAsia="Times New Roman"/>
                <w:sz w:val="28"/>
              </w:rPr>
              <w:t xml:space="preserve"> </w:t>
            </w:r>
            <w:r w:rsidRPr="008312A6">
              <w:rPr>
                <w:rFonts w:eastAsia="Times New Roman"/>
                <w:sz w:val="28"/>
              </w:rPr>
              <w:t>Вопросы местного значения сельского поселения</w:t>
            </w:r>
            <w:r w:rsidR="000B422B" w:rsidRPr="008312A6">
              <w:rPr>
                <w:sz w:val="28"/>
                <w:szCs w:val="28"/>
              </w:rPr>
              <w:t>,</w:t>
            </w:r>
            <w:r w:rsidR="003F5A88">
              <w:rPr>
                <w:sz w:val="28"/>
                <w:szCs w:val="28"/>
              </w:rPr>
              <w:t xml:space="preserve">                    </w:t>
            </w:r>
            <w:r w:rsidR="000B422B" w:rsidRPr="008312A6">
              <w:rPr>
                <w:rFonts w:eastAsia="Times New Roman"/>
                <w:kern w:val="0"/>
                <w:sz w:val="28"/>
                <w:szCs w:val="28"/>
                <w:lang w:eastAsia="ru-RU"/>
              </w:rPr>
              <w:t xml:space="preserve">наделение органов местного самоуправления </w:t>
            </w:r>
            <w:r w:rsidR="0002597E" w:rsidRPr="008312A6">
              <w:rPr>
                <w:rFonts w:eastAsia="Times New Roman"/>
                <w:sz w:val="28"/>
              </w:rPr>
              <w:t>сельского</w:t>
            </w:r>
            <w:r w:rsidR="003F5A88">
              <w:rPr>
                <w:rFonts w:eastAsia="Times New Roman"/>
                <w:sz w:val="28"/>
              </w:rPr>
              <w:t xml:space="preserve">                              </w:t>
            </w:r>
            <w:r w:rsidR="0002597E" w:rsidRPr="008312A6">
              <w:rPr>
                <w:rFonts w:eastAsia="Times New Roman"/>
                <w:sz w:val="28"/>
              </w:rPr>
              <w:t xml:space="preserve"> поселения</w:t>
            </w:r>
            <w:r w:rsidR="00394DE4">
              <w:rPr>
                <w:rFonts w:eastAsia="Times New Roman"/>
                <w:sz w:val="28"/>
              </w:rPr>
              <w:t xml:space="preserve"> </w:t>
            </w:r>
            <w:r w:rsidR="000B422B" w:rsidRPr="008312A6">
              <w:rPr>
                <w:rFonts w:eastAsia="Times New Roman"/>
                <w:kern w:val="0"/>
                <w:sz w:val="28"/>
                <w:szCs w:val="28"/>
                <w:lang w:eastAsia="ru-RU"/>
              </w:rPr>
              <w:t>отдельными государственными полномочиями</w:t>
            </w:r>
            <w:r w:rsidRPr="008312A6">
              <w:rPr>
                <w:rFonts w:eastAsia="Times New Roman"/>
                <w:sz w:val="28"/>
              </w:rPr>
              <w:t xml:space="preserve"> </w:t>
            </w:r>
            <w:r w:rsidR="003F5A88">
              <w:rPr>
                <w:rFonts w:eastAsia="Times New Roman"/>
                <w:sz w:val="28"/>
              </w:rPr>
              <w:t xml:space="preserve">               </w:t>
            </w:r>
            <w:r w:rsidRPr="008312A6">
              <w:rPr>
                <w:rFonts w:eastAsia="Times New Roman"/>
                <w:sz w:val="28"/>
              </w:rPr>
              <w:t>стр.</w:t>
            </w:r>
            <w:r w:rsidR="00B528FB">
              <w:rPr>
                <w:rFonts w:eastAsia="Times New Roman"/>
                <w:sz w:val="28"/>
              </w:rPr>
              <w:t xml:space="preserve"> </w:t>
            </w:r>
            <w:r w:rsidR="00B67260">
              <w:rPr>
                <w:rFonts w:eastAsia="Times New Roman"/>
                <w:sz w:val="28"/>
              </w:rPr>
              <w:t>5</w:t>
            </w:r>
          </w:p>
          <w:p w:rsidR="009917B8" w:rsidRPr="008312A6" w:rsidRDefault="009917B8" w:rsidP="0081350A">
            <w:pPr>
              <w:tabs>
                <w:tab w:val="left" w:pos="142"/>
              </w:tabs>
              <w:rPr>
                <w:rFonts w:eastAsia="Times New Roman"/>
                <w:sz w:val="28"/>
              </w:rPr>
            </w:pPr>
          </w:p>
        </w:tc>
      </w:tr>
      <w:tr w:rsidR="009917B8" w:rsidRPr="008312A6" w:rsidTr="0067306C">
        <w:trPr>
          <w:gridAfter w:val="1"/>
          <w:wAfter w:w="20" w:type="dxa"/>
        </w:trPr>
        <w:tc>
          <w:tcPr>
            <w:tcW w:w="9214" w:type="dxa"/>
          </w:tcPr>
          <w:p w:rsidR="009917B8" w:rsidRPr="008312A6" w:rsidRDefault="009917B8" w:rsidP="003F5A88">
            <w:pPr>
              <w:tabs>
                <w:tab w:val="left" w:pos="142"/>
              </w:tabs>
              <w:snapToGrid w:val="0"/>
              <w:ind w:right="-108" w:firstLine="32"/>
              <w:rPr>
                <w:rFonts w:eastAsia="Times New Roman"/>
                <w:sz w:val="28"/>
              </w:rPr>
            </w:pPr>
            <w:r w:rsidRPr="008312A6">
              <w:rPr>
                <w:rFonts w:eastAsia="Times New Roman"/>
                <w:sz w:val="28"/>
              </w:rPr>
              <w:t>Глава 3.</w:t>
            </w:r>
            <w:r w:rsidR="003F5A88">
              <w:rPr>
                <w:rFonts w:eastAsia="Times New Roman"/>
                <w:sz w:val="28"/>
              </w:rPr>
              <w:t xml:space="preserve"> </w:t>
            </w:r>
            <w:r w:rsidRPr="008312A6">
              <w:rPr>
                <w:rFonts w:eastAsia="Times New Roman"/>
                <w:sz w:val="28"/>
              </w:rPr>
              <w:t xml:space="preserve">Формы непосредственного осуществления </w:t>
            </w:r>
            <w:r w:rsidR="003F5A88">
              <w:rPr>
                <w:rFonts w:eastAsia="Times New Roman"/>
                <w:sz w:val="28"/>
              </w:rPr>
              <w:t xml:space="preserve">                                      </w:t>
            </w:r>
            <w:r w:rsidRPr="008312A6">
              <w:rPr>
                <w:rFonts w:eastAsia="Times New Roman"/>
                <w:sz w:val="28"/>
              </w:rPr>
              <w:t xml:space="preserve">населением местного самоуправления и участия населения </w:t>
            </w:r>
            <w:r w:rsidR="003F5A88">
              <w:rPr>
                <w:rFonts w:eastAsia="Times New Roman"/>
                <w:sz w:val="28"/>
              </w:rPr>
              <w:t xml:space="preserve">                          </w:t>
            </w:r>
            <w:r w:rsidRPr="008312A6">
              <w:rPr>
                <w:rFonts w:eastAsia="Times New Roman"/>
                <w:sz w:val="28"/>
              </w:rPr>
              <w:t>сельского поселения</w:t>
            </w:r>
            <w:r w:rsidR="003F5A88">
              <w:rPr>
                <w:rFonts w:eastAsia="Times New Roman"/>
                <w:sz w:val="28"/>
              </w:rPr>
              <w:t xml:space="preserve"> </w:t>
            </w:r>
            <w:r w:rsidRPr="008312A6">
              <w:rPr>
                <w:rFonts w:eastAsia="Times New Roman"/>
                <w:sz w:val="28"/>
              </w:rPr>
              <w:t>в осуществлении местного</w:t>
            </w:r>
            <w:r w:rsidR="003F5A88">
              <w:rPr>
                <w:rFonts w:eastAsia="Times New Roman"/>
                <w:sz w:val="28"/>
              </w:rPr>
              <w:t xml:space="preserve">                                  </w:t>
            </w:r>
            <w:r w:rsidR="00394DE4">
              <w:rPr>
                <w:rFonts w:eastAsia="Times New Roman"/>
                <w:sz w:val="28"/>
              </w:rPr>
              <w:t xml:space="preserve"> </w:t>
            </w:r>
            <w:r w:rsidRPr="008312A6">
              <w:rPr>
                <w:rFonts w:eastAsia="Times New Roman"/>
                <w:sz w:val="28"/>
              </w:rPr>
              <w:t xml:space="preserve">самоуправления                            </w:t>
            </w:r>
            <w:r w:rsidR="00394DE4">
              <w:rPr>
                <w:rFonts w:eastAsia="Times New Roman"/>
                <w:sz w:val="28"/>
              </w:rPr>
              <w:t xml:space="preserve">          </w:t>
            </w:r>
            <w:r w:rsidR="003F5A88">
              <w:rPr>
                <w:rFonts w:eastAsia="Times New Roman"/>
                <w:sz w:val="28"/>
              </w:rPr>
              <w:t xml:space="preserve">                                              </w:t>
            </w:r>
            <w:r w:rsidR="00394DE4">
              <w:rPr>
                <w:rFonts w:eastAsia="Times New Roman"/>
                <w:sz w:val="28"/>
              </w:rPr>
              <w:t xml:space="preserve"> </w:t>
            </w:r>
            <w:r w:rsidR="003F5A88">
              <w:rPr>
                <w:rFonts w:eastAsia="Times New Roman"/>
                <w:sz w:val="28"/>
              </w:rPr>
              <w:t xml:space="preserve">   </w:t>
            </w:r>
            <w:r w:rsidRPr="008312A6">
              <w:rPr>
                <w:rFonts w:eastAsia="Times New Roman"/>
                <w:sz w:val="28"/>
              </w:rPr>
              <w:t>стр.</w:t>
            </w:r>
            <w:r w:rsidR="00B528FB">
              <w:rPr>
                <w:rFonts w:eastAsia="Times New Roman"/>
                <w:sz w:val="28"/>
              </w:rPr>
              <w:t xml:space="preserve"> </w:t>
            </w:r>
            <w:r w:rsidR="00C64195">
              <w:rPr>
                <w:rFonts w:eastAsia="Times New Roman"/>
                <w:sz w:val="28"/>
              </w:rPr>
              <w:t>11</w:t>
            </w:r>
          </w:p>
          <w:p w:rsidR="009917B8" w:rsidRPr="008312A6" w:rsidRDefault="009917B8" w:rsidP="0081350A">
            <w:pPr>
              <w:tabs>
                <w:tab w:val="left" w:pos="142"/>
              </w:tabs>
              <w:rPr>
                <w:rFonts w:eastAsia="Times New Roman"/>
                <w:sz w:val="28"/>
              </w:rPr>
            </w:pPr>
          </w:p>
        </w:tc>
      </w:tr>
      <w:tr w:rsidR="009917B8" w:rsidRPr="008312A6" w:rsidTr="0067306C">
        <w:trPr>
          <w:gridAfter w:val="1"/>
          <w:wAfter w:w="20" w:type="dxa"/>
        </w:trPr>
        <w:tc>
          <w:tcPr>
            <w:tcW w:w="9214" w:type="dxa"/>
          </w:tcPr>
          <w:p w:rsidR="009917B8" w:rsidRPr="008312A6" w:rsidRDefault="009917B8" w:rsidP="003F5A88">
            <w:pPr>
              <w:tabs>
                <w:tab w:val="left" w:pos="142"/>
              </w:tabs>
              <w:snapToGrid w:val="0"/>
              <w:rPr>
                <w:rFonts w:eastAsia="Times New Roman"/>
                <w:sz w:val="28"/>
              </w:rPr>
            </w:pPr>
            <w:r w:rsidRPr="008312A6">
              <w:rPr>
                <w:rFonts w:eastAsia="Times New Roman"/>
                <w:sz w:val="28"/>
              </w:rPr>
              <w:t>Глава 4.</w:t>
            </w:r>
            <w:r w:rsidR="003F5A88">
              <w:rPr>
                <w:rFonts w:eastAsia="Times New Roman"/>
                <w:sz w:val="28"/>
              </w:rPr>
              <w:t xml:space="preserve"> </w:t>
            </w:r>
            <w:r w:rsidRPr="008312A6">
              <w:rPr>
                <w:rFonts w:eastAsia="Times New Roman"/>
                <w:sz w:val="28"/>
              </w:rPr>
              <w:t xml:space="preserve">Органы местного самоуправления и должностные </w:t>
            </w:r>
            <w:r w:rsidR="003F5A88">
              <w:rPr>
                <w:rFonts w:eastAsia="Times New Roman"/>
                <w:sz w:val="28"/>
              </w:rPr>
              <w:t xml:space="preserve">                                  </w:t>
            </w:r>
            <w:r w:rsidRPr="008312A6">
              <w:rPr>
                <w:rFonts w:eastAsia="Times New Roman"/>
                <w:sz w:val="28"/>
              </w:rPr>
              <w:t xml:space="preserve">лица </w:t>
            </w:r>
            <w:r w:rsidR="003F5A88">
              <w:rPr>
                <w:rFonts w:eastAsia="Times New Roman"/>
                <w:sz w:val="28"/>
              </w:rPr>
              <w:t xml:space="preserve"> </w:t>
            </w:r>
            <w:r w:rsidRPr="008312A6">
              <w:rPr>
                <w:rFonts w:eastAsia="Times New Roman"/>
                <w:sz w:val="28"/>
              </w:rPr>
              <w:t xml:space="preserve">местного самоуправления                                            </w:t>
            </w:r>
            <w:r w:rsidR="00394DE4">
              <w:rPr>
                <w:rFonts w:eastAsia="Times New Roman"/>
                <w:sz w:val="28"/>
              </w:rPr>
              <w:t xml:space="preserve">              </w:t>
            </w:r>
            <w:r w:rsidR="003F5A88">
              <w:rPr>
                <w:rFonts w:eastAsia="Times New Roman"/>
                <w:sz w:val="28"/>
              </w:rPr>
              <w:t xml:space="preserve">   </w:t>
            </w:r>
            <w:r w:rsidRPr="008312A6">
              <w:rPr>
                <w:rFonts w:eastAsia="Times New Roman"/>
                <w:sz w:val="28"/>
              </w:rPr>
              <w:t>стр.</w:t>
            </w:r>
            <w:r w:rsidR="00B528FB">
              <w:rPr>
                <w:rFonts w:eastAsia="Times New Roman"/>
                <w:sz w:val="28"/>
              </w:rPr>
              <w:t xml:space="preserve"> 3</w:t>
            </w:r>
            <w:r w:rsidR="00C64195">
              <w:rPr>
                <w:rFonts w:eastAsia="Times New Roman"/>
                <w:sz w:val="28"/>
              </w:rPr>
              <w:t>2</w:t>
            </w:r>
          </w:p>
          <w:p w:rsidR="009917B8" w:rsidRPr="008312A6" w:rsidRDefault="009917B8" w:rsidP="0081350A">
            <w:pPr>
              <w:tabs>
                <w:tab w:val="left" w:pos="142"/>
              </w:tabs>
              <w:rPr>
                <w:rFonts w:eastAsia="Times New Roman"/>
                <w:sz w:val="28"/>
              </w:rPr>
            </w:pPr>
          </w:p>
        </w:tc>
      </w:tr>
      <w:tr w:rsidR="009917B8" w:rsidRPr="008312A6" w:rsidTr="0067306C">
        <w:trPr>
          <w:gridAfter w:val="1"/>
          <w:wAfter w:w="20" w:type="dxa"/>
        </w:trPr>
        <w:tc>
          <w:tcPr>
            <w:tcW w:w="9214" w:type="dxa"/>
          </w:tcPr>
          <w:p w:rsidR="009917B8" w:rsidRPr="008312A6" w:rsidRDefault="009917B8" w:rsidP="0081350A">
            <w:pPr>
              <w:tabs>
                <w:tab w:val="left" w:pos="142"/>
              </w:tabs>
              <w:snapToGrid w:val="0"/>
              <w:rPr>
                <w:rFonts w:eastAsia="Times New Roman"/>
                <w:sz w:val="28"/>
              </w:rPr>
            </w:pPr>
            <w:r w:rsidRPr="008312A6">
              <w:rPr>
                <w:rFonts w:eastAsia="Times New Roman"/>
                <w:sz w:val="28"/>
              </w:rPr>
              <w:t>Глава 5.</w:t>
            </w:r>
            <w:r w:rsidR="003F5A88">
              <w:rPr>
                <w:rFonts w:eastAsia="Times New Roman"/>
                <w:sz w:val="28"/>
              </w:rPr>
              <w:t xml:space="preserve"> </w:t>
            </w:r>
            <w:r w:rsidRPr="008312A6">
              <w:rPr>
                <w:rFonts w:eastAsia="Times New Roman"/>
                <w:sz w:val="28"/>
              </w:rPr>
              <w:t xml:space="preserve">Муниципальная служба                                                    </w:t>
            </w:r>
            <w:r w:rsidR="00394DE4">
              <w:rPr>
                <w:rFonts w:eastAsia="Times New Roman"/>
                <w:sz w:val="28"/>
              </w:rPr>
              <w:t xml:space="preserve">     </w:t>
            </w:r>
            <w:r w:rsidRPr="008312A6">
              <w:rPr>
                <w:rFonts w:eastAsia="Times New Roman"/>
                <w:sz w:val="28"/>
              </w:rPr>
              <w:t xml:space="preserve"> </w:t>
            </w:r>
            <w:r w:rsidR="003F5A88">
              <w:rPr>
                <w:rFonts w:eastAsia="Times New Roman"/>
                <w:sz w:val="28"/>
              </w:rPr>
              <w:t xml:space="preserve">  </w:t>
            </w:r>
            <w:r w:rsidRPr="008312A6">
              <w:rPr>
                <w:rFonts w:eastAsia="Times New Roman"/>
                <w:sz w:val="28"/>
              </w:rPr>
              <w:t>стр.</w:t>
            </w:r>
            <w:r w:rsidR="00B528FB">
              <w:rPr>
                <w:rFonts w:eastAsia="Times New Roman"/>
                <w:sz w:val="28"/>
              </w:rPr>
              <w:t xml:space="preserve"> 5</w:t>
            </w:r>
            <w:r w:rsidR="00C64195">
              <w:rPr>
                <w:rFonts w:eastAsia="Times New Roman"/>
                <w:sz w:val="28"/>
              </w:rPr>
              <w:t>4</w:t>
            </w:r>
          </w:p>
          <w:p w:rsidR="009917B8" w:rsidRPr="008312A6" w:rsidRDefault="009917B8" w:rsidP="0081350A">
            <w:pPr>
              <w:tabs>
                <w:tab w:val="left" w:pos="142"/>
              </w:tabs>
              <w:rPr>
                <w:rFonts w:eastAsia="Times New Roman"/>
                <w:sz w:val="28"/>
              </w:rPr>
            </w:pPr>
          </w:p>
        </w:tc>
      </w:tr>
      <w:tr w:rsidR="009917B8" w:rsidRPr="008312A6" w:rsidTr="0067306C">
        <w:trPr>
          <w:gridAfter w:val="1"/>
          <w:wAfter w:w="20" w:type="dxa"/>
        </w:trPr>
        <w:tc>
          <w:tcPr>
            <w:tcW w:w="9214" w:type="dxa"/>
          </w:tcPr>
          <w:p w:rsidR="009917B8" w:rsidRPr="008312A6" w:rsidRDefault="009917B8" w:rsidP="0081350A">
            <w:pPr>
              <w:tabs>
                <w:tab w:val="left" w:pos="142"/>
              </w:tabs>
              <w:snapToGrid w:val="0"/>
              <w:rPr>
                <w:rFonts w:eastAsia="Times New Roman"/>
                <w:sz w:val="28"/>
              </w:rPr>
            </w:pPr>
            <w:r w:rsidRPr="008312A6">
              <w:rPr>
                <w:rFonts w:eastAsia="Times New Roman"/>
                <w:sz w:val="28"/>
              </w:rPr>
              <w:t>Глава 6.</w:t>
            </w:r>
            <w:r w:rsidR="003F5A88">
              <w:rPr>
                <w:rFonts w:eastAsia="Times New Roman"/>
                <w:sz w:val="28"/>
              </w:rPr>
              <w:t xml:space="preserve"> </w:t>
            </w:r>
            <w:r w:rsidRPr="008312A6">
              <w:rPr>
                <w:rFonts w:eastAsia="Times New Roman"/>
                <w:sz w:val="28"/>
              </w:rPr>
              <w:t xml:space="preserve">Муниципальные правовые акты                                         </w:t>
            </w:r>
            <w:r w:rsidR="00394DE4">
              <w:rPr>
                <w:rFonts w:eastAsia="Times New Roman"/>
                <w:sz w:val="28"/>
              </w:rPr>
              <w:t xml:space="preserve">   </w:t>
            </w:r>
            <w:r w:rsidR="003F5A88">
              <w:rPr>
                <w:rFonts w:eastAsia="Times New Roman"/>
                <w:sz w:val="28"/>
              </w:rPr>
              <w:t xml:space="preserve">  </w:t>
            </w:r>
            <w:r w:rsidRPr="008312A6">
              <w:rPr>
                <w:rFonts w:eastAsia="Times New Roman"/>
                <w:sz w:val="28"/>
              </w:rPr>
              <w:t>стр.</w:t>
            </w:r>
            <w:r w:rsidR="00B528FB">
              <w:rPr>
                <w:rFonts w:eastAsia="Times New Roman"/>
                <w:sz w:val="28"/>
              </w:rPr>
              <w:t xml:space="preserve"> </w:t>
            </w:r>
            <w:r w:rsidR="00050E0F">
              <w:rPr>
                <w:rFonts w:eastAsia="Times New Roman"/>
                <w:sz w:val="28"/>
              </w:rPr>
              <w:t>5</w:t>
            </w:r>
            <w:r w:rsidR="00B528FB">
              <w:rPr>
                <w:rFonts w:eastAsia="Times New Roman"/>
                <w:sz w:val="28"/>
              </w:rPr>
              <w:t>7</w:t>
            </w:r>
          </w:p>
          <w:p w:rsidR="009917B8" w:rsidRPr="008312A6" w:rsidRDefault="009917B8" w:rsidP="0081350A">
            <w:pPr>
              <w:tabs>
                <w:tab w:val="left" w:pos="142"/>
              </w:tabs>
              <w:rPr>
                <w:rFonts w:eastAsia="Times New Roman"/>
                <w:sz w:val="28"/>
              </w:rPr>
            </w:pPr>
          </w:p>
        </w:tc>
      </w:tr>
      <w:tr w:rsidR="009917B8" w:rsidRPr="008312A6" w:rsidTr="0067306C">
        <w:trPr>
          <w:gridAfter w:val="1"/>
          <w:wAfter w:w="20" w:type="dxa"/>
        </w:trPr>
        <w:tc>
          <w:tcPr>
            <w:tcW w:w="9214" w:type="dxa"/>
          </w:tcPr>
          <w:p w:rsidR="009917B8" w:rsidRPr="008312A6" w:rsidRDefault="009917B8" w:rsidP="0081350A">
            <w:pPr>
              <w:tabs>
                <w:tab w:val="left" w:pos="142"/>
              </w:tabs>
              <w:snapToGrid w:val="0"/>
              <w:rPr>
                <w:rFonts w:eastAsia="Times New Roman"/>
                <w:sz w:val="28"/>
              </w:rPr>
            </w:pPr>
            <w:r w:rsidRPr="008312A6">
              <w:rPr>
                <w:rFonts w:eastAsia="Times New Roman"/>
                <w:sz w:val="28"/>
              </w:rPr>
              <w:t>Глава 7.</w:t>
            </w:r>
            <w:r w:rsidR="003F5A88">
              <w:rPr>
                <w:rFonts w:eastAsia="Times New Roman"/>
                <w:sz w:val="28"/>
              </w:rPr>
              <w:t xml:space="preserve"> </w:t>
            </w:r>
            <w:r w:rsidRPr="008312A6">
              <w:rPr>
                <w:rFonts w:eastAsia="Times New Roman"/>
                <w:sz w:val="28"/>
              </w:rPr>
              <w:t>Экономическая основа местног</w:t>
            </w:r>
            <w:r w:rsidR="003F5A88">
              <w:rPr>
                <w:rFonts w:eastAsia="Times New Roman"/>
                <w:sz w:val="28"/>
              </w:rPr>
              <w:t xml:space="preserve">о самоуправления                </w:t>
            </w:r>
            <w:r w:rsidRPr="008312A6">
              <w:rPr>
                <w:rFonts w:eastAsia="Times New Roman"/>
                <w:sz w:val="28"/>
              </w:rPr>
              <w:t>стр.</w:t>
            </w:r>
            <w:r w:rsidR="00B528FB">
              <w:rPr>
                <w:rFonts w:eastAsia="Times New Roman"/>
                <w:sz w:val="28"/>
              </w:rPr>
              <w:t xml:space="preserve"> </w:t>
            </w:r>
            <w:r w:rsidR="00D915EC">
              <w:rPr>
                <w:rFonts w:eastAsia="Times New Roman"/>
                <w:sz w:val="28"/>
              </w:rPr>
              <w:t>6</w:t>
            </w:r>
            <w:r w:rsidR="00B528FB">
              <w:rPr>
                <w:rFonts w:eastAsia="Times New Roman"/>
                <w:sz w:val="28"/>
              </w:rPr>
              <w:t>6</w:t>
            </w:r>
          </w:p>
          <w:p w:rsidR="009917B8" w:rsidRPr="008312A6" w:rsidRDefault="009917B8" w:rsidP="0081350A">
            <w:pPr>
              <w:tabs>
                <w:tab w:val="left" w:pos="142"/>
              </w:tabs>
              <w:rPr>
                <w:rFonts w:eastAsia="Times New Roman"/>
                <w:sz w:val="28"/>
              </w:rPr>
            </w:pPr>
          </w:p>
        </w:tc>
      </w:tr>
      <w:tr w:rsidR="009917B8" w:rsidRPr="008312A6" w:rsidTr="0067306C">
        <w:trPr>
          <w:gridAfter w:val="1"/>
          <w:wAfter w:w="20" w:type="dxa"/>
        </w:trPr>
        <w:tc>
          <w:tcPr>
            <w:tcW w:w="9214" w:type="dxa"/>
          </w:tcPr>
          <w:p w:rsidR="009917B8" w:rsidRPr="008312A6" w:rsidRDefault="009917B8" w:rsidP="0081350A">
            <w:pPr>
              <w:tabs>
                <w:tab w:val="left" w:pos="142"/>
              </w:tabs>
              <w:snapToGrid w:val="0"/>
              <w:rPr>
                <w:rFonts w:eastAsia="Times New Roman"/>
                <w:sz w:val="28"/>
              </w:rPr>
            </w:pPr>
            <w:r w:rsidRPr="008312A6">
              <w:rPr>
                <w:rFonts w:eastAsia="Times New Roman"/>
                <w:sz w:val="28"/>
              </w:rPr>
              <w:t>Глава 8.</w:t>
            </w:r>
            <w:r w:rsidR="003F5A88">
              <w:rPr>
                <w:rFonts w:eastAsia="Times New Roman"/>
                <w:sz w:val="28"/>
              </w:rPr>
              <w:t xml:space="preserve"> </w:t>
            </w:r>
            <w:r w:rsidRPr="008312A6">
              <w:rPr>
                <w:rFonts w:eastAsia="Times New Roman"/>
                <w:sz w:val="28"/>
              </w:rPr>
              <w:t xml:space="preserve">Ответственность органов местного самоуправления и </w:t>
            </w:r>
          </w:p>
          <w:p w:rsidR="009917B8" w:rsidRPr="008312A6" w:rsidRDefault="009917B8" w:rsidP="0081350A">
            <w:pPr>
              <w:tabs>
                <w:tab w:val="left" w:pos="142"/>
              </w:tabs>
              <w:rPr>
                <w:rFonts w:eastAsia="Times New Roman"/>
                <w:sz w:val="28"/>
              </w:rPr>
            </w:pPr>
            <w:r w:rsidRPr="008312A6">
              <w:rPr>
                <w:rFonts w:eastAsia="Times New Roman"/>
                <w:sz w:val="28"/>
              </w:rPr>
              <w:t xml:space="preserve">должностных лиц местного самоуправления поселения             </w:t>
            </w:r>
            <w:r w:rsidR="003F5A88">
              <w:rPr>
                <w:rFonts w:eastAsia="Times New Roman"/>
                <w:sz w:val="28"/>
              </w:rPr>
              <w:t xml:space="preserve">       </w:t>
            </w:r>
            <w:r w:rsidRPr="008312A6">
              <w:rPr>
                <w:rFonts w:eastAsia="Times New Roman"/>
                <w:sz w:val="28"/>
              </w:rPr>
              <w:t>стр.</w:t>
            </w:r>
            <w:r w:rsidR="00B528FB">
              <w:rPr>
                <w:rFonts w:eastAsia="Times New Roman"/>
                <w:sz w:val="28"/>
              </w:rPr>
              <w:t xml:space="preserve"> </w:t>
            </w:r>
            <w:r w:rsidR="00D915EC">
              <w:rPr>
                <w:rFonts w:eastAsia="Times New Roman"/>
                <w:sz w:val="28"/>
              </w:rPr>
              <w:t>7</w:t>
            </w:r>
            <w:r w:rsidR="007E1163">
              <w:rPr>
                <w:rFonts w:eastAsia="Times New Roman"/>
                <w:sz w:val="28"/>
              </w:rPr>
              <w:t>7</w:t>
            </w:r>
          </w:p>
          <w:p w:rsidR="009917B8" w:rsidRPr="008312A6" w:rsidRDefault="009917B8" w:rsidP="0081350A">
            <w:pPr>
              <w:tabs>
                <w:tab w:val="left" w:pos="142"/>
              </w:tabs>
              <w:rPr>
                <w:rFonts w:eastAsia="Times New Roman"/>
                <w:sz w:val="28"/>
              </w:rPr>
            </w:pPr>
          </w:p>
        </w:tc>
      </w:tr>
      <w:tr w:rsidR="009917B8" w:rsidRPr="008312A6" w:rsidTr="0067306C">
        <w:trPr>
          <w:gridAfter w:val="1"/>
          <w:wAfter w:w="20" w:type="dxa"/>
        </w:trPr>
        <w:tc>
          <w:tcPr>
            <w:tcW w:w="9214" w:type="dxa"/>
          </w:tcPr>
          <w:p w:rsidR="009917B8" w:rsidRPr="008312A6" w:rsidRDefault="009917B8" w:rsidP="007E1163">
            <w:pPr>
              <w:tabs>
                <w:tab w:val="left" w:pos="142"/>
              </w:tabs>
              <w:snapToGrid w:val="0"/>
              <w:rPr>
                <w:rFonts w:eastAsia="Times New Roman"/>
                <w:sz w:val="28"/>
              </w:rPr>
            </w:pPr>
            <w:r w:rsidRPr="008312A6">
              <w:rPr>
                <w:rFonts w:eastAsia="Times New Roman"/>
                <w:sz w:val="28"/>
              </w:rPr>
              <w:t>Глава 9.</w:t>
            </w:r>
            <w:r w:rsidR="003F5A88">
              <w:rPr>
                <w:rFonts w:eastAsia="Times New Roman"/>
                <w:sz w:val="28"/>
              </w:rPr>
              <w:t xml:space="preserve"> </w:t>
            </w:r>
            <w:r w:rsidRPr="008312A6">
              <w:rPr>
                <w:rFonts w:eastAsia="Times New Roman"/>
                <w:sz w:val="28"/>
              </w:rPr>
              <w:t xml:space="preserve">Заключительные положения                                    </w:t>
            </w:r>
            <w:r w:rsidR="003F5A88">
              <w:rPr>
                <w:rFonts w:eastAsia="Times New Roman"/>
                <w:sz w:val="28"/>
              </w:rPr>
              <w:t xml:space="preserve">                </w:t>
            </w:r>
            <w:r w:rsidRPr="008312A6">
              <w:rPr>
                <w:rFonts w:eastAsia="Times New Roman"/>
                <w:sz w:val="28"/>
              </w:rPr>
              <w:t>стр.</w:t>
            </w:r>
            <w:r w:rsidR="00B528FB">
              <w:rPr>
                <w:rFonts w:eastAsia="Times New Roman"/>
                <w:sz w:val="28"/>
              </w:rPr>
              <w:t xml:space="preserve"> </w:t>
            </w:r>
            <w:r w:rsidR="007E1163">
              <w:rPr>
                <w:rFonts w:eastAsia="Times New Roman"/>
                <w:sz w:val="28"/>
              </w:rPr>
              <w:t>80</w:t>
            </w:r>
          </w:p>
        </w:tc>
      </w:tr>
    </w:tbl>
    <w:p w:rsidR="009917B8" w:rsidRPr="008312A6" w:rsidRDefault="009917B8" w:rsidP="0081350A"/>
    <w:p w:rsidR="009917B8" w:rsidRPr="008312A6" w:rsidRDefault="009917B8" w:rsidP="0081350A"/>
    <w:p w:rsidR="009917B8" w:rsidRPr="008312A6" w:rsidRDefault="009917B8" w:rsidP="0081350A"/>
    <w:p w:rsidR="009917B8" w:rsidRPr="008312A6" w:rsidRDefault="009917B8" w:rsidP="0081350A"/>
    <w:p w:rsidR="009917B8" w:rsidRPr="008312A6" w:rsidRDefault="009917B8" w:rsidP="0081350A"/>
    <w:p w:rsidR="009917B8" w:rsidRPr="008312A6" w:rsidRDefault="009917B8" w:rsidP="0081350A"/>
    <w:p w:rsidR="009917B8" w:rsidRPr="008312A6" w:rsidRDefault="009917B8" w:rsidP="0081350A"/>
    <w:p w:rsidR="009917B8" w:rsidRPr="008312A6" w:rsidRDefault="009917B8" w:rsidP="0081350A"/>
    <w:p w:rsidR="009917B8" w:rsidRPr="008312A6" w:rsidRDefault="009917B8" w:rsidP="0081350A"/>
    <w:p w:rsidR="00E04CD7" w:rsidRPr="008312A6" w:rsidRDefault="00E04CD7" w:rsidP="0081350A"/>
    <w:p w:rsidR="00E04CD7" w:rsidRPr="008312A6" w:rsidRDefault="00E04CD7" w:rsidP="0081350A"/>
    <w:p w:rsidR="00E04CD7" w:rsidRDefault="00E04CD7" w:rsidP="0081350A"/>
    <w:p w:rsidR="00A25CAF" w:rsidRDefault="00A25CAF" w:rsidP="0081350A"/>
    <w:p w:rsidR="00A25CAF" w:rsidRDefault="00A25CAF" w:rsidP="0081350A"/>
    <w:p w:rsidR="00913E28" w:rsidRDefault="00913E28" w:rsidP="0081350A"/>
    <w:p w:rsidR="00A25CAF" w:rsidRDefault="00A25CAF" w:rsidP="0081350A"/>
    <w:p w:rsidR="00A25CAF" w:rsidRPr="008312A6" w:rsidRDefault="00A25CAF" w:rsidP="0081350A"/>
    <w:p w:rsidR="00E04CD7" w:rsidRPr="008312A6" w:rsidRDefault="00E04CD7" w:rsidP="0081350A"/>
    <w:p w:rsidR="00C06FBC" w:rsidRDefault="00C06FBC" w:rsidP="005A7B5E">
      <w:pPr>
        <w:pStyle w:val="5"/>
        <w:keepNext w:val="0"/>
      </w:pPr>
    </w:p>
    <w:p w:rsidR="009917B8" w:rsidRPr="008312A6" w:rsidRDefault="009917B8" w:rsidP="005A7B5E">
      <w:pPr>
        <w:pStyle w:val="5"/>
        <w:keepNext w:val="0"/>
      </w:pPr>
      <w:r w:rsidRPr="008312A6">
        <w:lastRenderedPageBreak/>
        <w:t>УСТАВ ПОСЕЛЕНИЯ</w:t>
      </w:r>
    </w:p>
    <w:p w:rsidR="009917B8" w:rsidRPr="008312A6" w:rsidRDefault="009917B8" w:rsidP="0081350A">
      <w:pPr>
        <w:tabs>
          <w:tab w:val="left" w:pos="142"/>
        </w:tabs>
        <w:ind w:firstLine="851"/>
        <w:jc w:val="center"/>
        <w:rPr>
          <w:rFonts w:eastAsia="Times New Roman"/>
          <w:sz w:val="28"/>
        </w:rPr>
      </w:pPr>
    </w:p>
    <w:p w:rsidR="009A33A2" w:rsidRPr="009A33A2" w:rsidRDefault="009A33A2" w:rsidP="009A33A2">
      <w:pPr>
        <w:tabs>
          <w:tab w:val="left" w:pos="-1276"/>
          <w:tab w:val="center" w:pos="4677"/>
          <w:tab w:val="right" w:pos="9355"/>
        </w:tabs>
        <w:suppressAutoHyphens w:val="0"/>
        <w:ind w:firstLine="851"/>
        <w:jc w:val="both"/>
        <w:rPr>
          <w:rFonts w:eastAsia="Times New Roman"/>
          <w:kern w:val="0"/>
          <w:sz w:val="28"/>
          <w:szCs w:val="28"/>
          <w:lang w:eastAsia="ru-RU"/>
        </w:rPr>
      </w:pPr>
      <w:r w:rsidRPr="009A33A2">
        <w:rPr>
          <w:rFonts w:eastAsia="Times New Roman"/>
          <w:kern w:val="0"/>
          <w:sz w:val="28"/>
          <w:szCs w:val="28"/>
          <w:lang w:eastAsia="ru-RU"/>
        </w:rPr>
        <w:t xml:space="preserve">Настоящий устав Пушкинского сельского поселения </w:t>
      </w:r>
      <w:r w:rsidRPr="009A33A2">
        <w:rPr>
          <w:rFonts w:eastAsia="Times New Roman"/>
          <w:kern w:val="0"/>
          <w:sz w:val="28"/>
          <w:szCs w:val="28"/>
          <w:lang w:eastAsia="x-none"/>
        </w:rPr>
        <w:t>Гулькевичского</w:t>
      </w:r>
      <w:r w:rsidRPr="009A33A2">
        <w:rPr>
          <w:rFonts w:eastAsia="Times New Roman"/>
          <w:kern w:val="0"/>
          <w:sz w:val="28"/>
          <w:szCs w:val="28"/>
          <w:lang w:eastAsia="ru-RU"/>
        </w:rPr>
        <w:t xml:space="preserve">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w:t>
      </w:r>
      <w:r w:rsidRPr="009A33A2">
        <w:rPr>
          <w:rFonts w:eastAsia="Times New Roman"/>
          <w:bCs/>
          <w:kern w:val="0"/>
          <w:sz w:val="28"/>
          <w:szCs w:val="28"/>
          <w:lang w:eastAsia="ru-RU"/>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sidRPr="009A33A2">
        <w:rPr>
          <w:rFonts w:eastAsia="Times New Roman"/>
          <w:kern w:val="0"/>
          <w:sz w:val="28"/>
          <w:szCs w:val="28"/>
          <w:lang w:eastAsia="ru-RU"/>
        </w:rPr>
        <w:t xml:space="preserve">, формы участия населения Пушкинского сельского поселения </w:t>
      </w:r>
      <w:r w:rsidRPr="009A33A2">
        <w:rPr>
          <w:rFonts w:eastAsia="Times New Roman"/>
          <w:kern w:val="0"/>
          <w:sz w:val="28"/>
          <w:szCs w:val="28"/>
          <w:lang w:eastAsia="x-none"/>
        </w:rPr>
        <w:t>Гулькевичского</w:t>
      </w:r>
      <w:r w:rsidRPr="009A33A2">
        <w:rPr>
          <w:rFonts w:eastAsia="Times New Roman"/>
          <w:kern w:val="0"/>
          <w:sz w:val="28"/>
          <w:szCs w:val="28"/>
          <w:lang w:eastAsia="ru-RU"/>
        </w:rPr>
        <w:t xml:space="preserve"> муниципального района Краснодарского края в осуществлении местного самоуправления, а также иные положения по организации местного самоуправления.</w:t>
      </w:r>
    </w:p>
    <w:p w:rsidR="009917B8" w:rsidRPr="008312A6" w:rsidRDefault="009A33A2" w:rsidP="009A33A2">
      <w:pPr>
        <w:tabs>
          <w:tab w:val="left" w:pos="-1276"/>
        </w:tabs>
        <w:ind w:firstLine="851"/>
        <w:jc w:val="both"/>
        <w:rPr>
          <w:sz w:val="28"/>
        </w:rPr>
      </w:pPr>
      <w:r w:rsidRPr="009A33A2">
        <w:rPr>
          <w:sz w:val="28"/>
          <w:szCs w:val="28"/>
        </w:rPr>
        <w:t xml:space="preserve">Устав является основным нормативным правовым актом Пушкинского сельского поселения </w:t>
      </w:r>
      <w:r w:rsidRPr="009A33A2">
        <w:rPr>
          <w:rFonts w:eastAsia="Times New Roman"/>
          <w:kern w:val="0"/>
          <w:sz w:val="28"/>
          <w:szCs w:val="28"/>
          <w:lang w:eastAsia="x-none"/>
        </w:rPr>
        <w:t>Гулькевичского</w:t>
      </w:r>
      <w:r w:rsidRPr="009A33A2">
        <w:rPr>
          <w:sz w:val="28"/>
          <w:szCs w:val="28"/>
        </w:rPr>
        <w:t xml:space="preserve">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Пушкинского сельского поселения </w:t>
      </w:r>
      <w:r w:rsidRPr="009A33A2">
        <w:rPr>
          <w:rFonts w:eastAsia="Times New Roman"/>
          <w:kern w:val="0"/>
          <w:sz w:val="28"/>
          <w:szCs w:val="28"/>
          <w:lang w:eastAsia="x-none"/>
        </w:rPr>
        <w:t>Гулькевичского</w:t>
      </w:r>
      <w:r w:rsidRPr="009A33A2">
        <w:rPr>
          <w:sz w:val="28"/>
          <w:szCs w:val="28"/>
        </w:rPr>
        <w:t xml:space="preserve"> муниципального района Краснодарского края</w:t>
      </w:r>
      <w:r w:rsidR="009917B8" w:rsidRPr="008312A6">
        <w:rPr>
          <w:sz w:val="28"/>
        </w:rPr>
        <w:t xml:space="preserve">. </w:t>
      </w:r>
    </w:p>
    <w:p w:rsidR="009917B8" w:rsidRPr="008312A6" w:rsidRDefault="009917B8" w:rsidP="0081350A">
      <w:pPr>
        <w:tabs>
          <w:tab w:val="left" w:pos="142"/>
        </w:tabs>
        <w:ind w:firstLine="851"/>
        <w:jc w:val="both"/>
        <w:rPr>
          <w:rFonts w:eastAsia="Times New Roman"/>
          <w:sz w:val="28"/>
        </w:rPr>
      </w:pPr>
    </w:p>
    <w:p w:rsidR="009917B8" w:rsidRPr="008312A6" w:rsidRDefault="009917B8" w:rsidP="00B406E2">
      <w:pPr>
        <w:pStyle w:val="4"/>
        <w:keepNext w:val="0"/>
        <w:tabs>
          <w:tab w:val="clear" w:pos="864"/>
          <w:tab w:val="left" w:pos="0"/>
        </w:tabs>
        <w:ind w:left="0"/>
        <w:rPr>
          <w:rFonts w:eastAsia="Times New Roman"/>
        </w:rPr>
      </w:pPr>
      <w:r w:rsidRPr="008312A6">
        <w:rPr>
          <w:rFonts w:eastAsia="Times New Roman"/>
        </w:rPr>
        <w:t xml:space="preserve">ГЛАВА </w:t>
      </w:r>
      <w:r w:rsidR="00B01C7E" w:rsidRPr="008312A6">
        <w:rPr>
          <w:rFonts w:eastAsia="Times New Roman"/>
        </w:rPr>
        <w:t>1</w:t>
      </w:r>
      <w:r w:rsidRPr="008312A6">
        <w:rPr>
          <w:rFonts w:eastAsia="Times New Roman"/>
        </w:rPr>
        <w:t>. ОБЩИЕ ПОЛОЖЕНИЯ</w:t>
      </w:r>
    </w:p>
    <w:p w:rsidR="009917B8" w:rsidRPr="008312A6" w:rsidRDefault="009917B8" w:rsidP="0081350A">
      <w:pPr>
        <w:tabs>
          <w:tab w:val="left" w:pos="142"/>
        </w:tabs>
        <w:ind w:firstLine="851"/>
        <w:rPr>
          <w:rFonts w:eastAsia="Times New Roman"/>
          <w:sz w:val="28"/>
        </w:rPr>
      </w:pPr>
    </w:p>
    <w:p w:rsidR="00F8388D" w:rsidRPr="00F8388D" w:rsidRDefault="00F8388D" w:rsidP="00F8388D">
      <w:pPr>
        <w:suppressAutoHyphens w:val="0"/>
        <w:ind w:firstLine="851"/>
        <w:jc w:val="both"/>
        <w:rPr>
          <w:rFonts w:eastAsia="Times New Roman"/>
          <w:b/>
          <w:kern w:val="28"/>
          <w:sz w:val="28"/>
          <w:szCs w:val="28"/>
          <w:lang w:eastAsia="ru-RU"/>
        </w:rPr>
      </w:pPr>
      <w:r w:rsidRPr="00F8388D">
        <w:rPr>
          <w:rFonts w:eastAsia="Times New Roman"/>
          <w:b/>
          <w:kern w:val="0"/>
          <w:sz w:val="28"/>
          <w:szCs w:val="28"/>
          <w:lang w:eastAsia="ru-RU"/>
        </w:rPr>
        <w:t>Статья 2.</w:t>
      </w:r>
      <w:r w:rsidRPr="00F8388D">
        <w:rPr>
          <w:rFonts w:eastAsia="Times New Roman"/>
          <w:kern w:val="28"/>
          <w:szCs w:val="28"/>
          <w:lang w:eastAsia="ru-RU"/>
        </w:rPr>
        <w:t xml:space="preserve"> </w:t>
      </w:r>
      <w:r w:rsidRPr="00F8388D">
        <w:rPr>
          <w:rFonts w:eastAsia="Times New Roman"/>
          <w:b/>
          <w:kern w:val="28"/>
          <w:sz w:val="28"/>
          <w:szCs w:val="28"/>
          <w:lang w:eastAsia="ru-RU"/>
        </w:rPr>
        <w:t xml:space="preserve">Статус муниципального образования Пушкинское </w:t>
      </w:r>
      <w:r w:rsidRPr="00F8388D">
        <w:rPr>
          <w:rFonts w:eastAsia="Times New Roman"/>
          <w:b/>
          <w:kern w:val="0"/>
          <w:sz w:val="28"/>
          <w:szCs w:val="28"/>
          <w:lang w:eastAsia="ru-RU"/>
        </w:rPr>
        <w:t xml:space="preserve">сельское </w:t>
      </w:r>
      <w:r w:rsidRPr="00F8388D">
        <w:rPr>
          <w:rFonts w:eastAsia="Times New Roman"/>
          <w:b/>
          <w:kern w:val="28"/>
          <w:sz w:val="28"/>
          <w:szCs w:val="28"/>
          <w:lang w:eastAsia="ru-RU"/>
        </w:rPr>
        <w:t>поселение Гулькевичского муниципального района Краснодарского края, органы местного самоуправления</w:t>
      </w:r>
    </w:p>
    <w:p w:rsidR="00F8388D" w:rsidRPr="00F8388D" w:rsidRDefault="00F8388D" w:rsidP="00F8388D">
      <w:pPr>
        <w:tabs>
          <w:tab w:val="left" w:pos="-993"/>
          <w:tab w:val="left" w:pos="563"/>
        </w:tabs>
        <w:suppressAutoHyphens w:val="0"/>
        <w:ind w:firstLine="851"/>
        <w:jc w:val="both"/>
        <w:rPr>
          <w:rFonts w:eastAsia="Times New Roman"/>
          <w:kern w:val="0"/>
          <w:sz w:val="28"/>
          <w:szCs w:val="28"/>
          <w:lang w:eastAsia="ru-RU"/>
        </w:rPr>
      </w:pPr>
      <w:r w:rsidRPr="00F8388D">
        <w:rPr>
          <w:rFonts w:eastAsia="Times New Roman"/>
          <w:kern w:val="0"/>
          <w:sz w:val="28"/>
          <w:szCs w:val="28"/>
          <w:lang w:eastAsia="ru-RU"/>
        </w:rPr>
        <w:t xml:space="preserve">1. Муниципальное образование </w:t>
      </w:r>
      <w:r w:rsidRPr="00F8388D">
        <w:rPr>
          <w:sz w:val="28"/>
          <w:szCs w:val="28"/>
        </w:rPr>
        <w:t xml:space="preserve">Пушкинского сельского поселения </w:t>
      </w:r>
      <w:r w:rsidRPr="00F8388D">
        <w:rPr>
          <w:rFonts w:eastAsia="Times New Roman"/>
          <w:kern w:val="0"/>
          <w:sz w:val="28"/>
          <w:szCs w:val="28"/>
          <w:lang w:eastAsia="x-none"/>
        </w:rPr>
        <w:t>Гулькевичского</w:t>
      </w:r>
      <w:r w:rsidRPr="00F8388D">
        <w:rPr>
          <w:rFonts w:eastAsia="Times New Roman"/>
          <w:kern w:val="28"/>
          <w:sz w:val="28"/>
          <w:szCs w:val="28"/>
          <w:lang w:eastAsia="ru-RU"/>
        </w:rPr>
        <w:t xml:space="preserve"> муниципального района Краснодарского края</w:t>
      </w:r>
      <w:r w:rsidRPr="00F8388D">
        <w:rPr>
          <w:rFonts w:eastAsia="Times New Roman"/>
          <w:kern w:val="0"/>
          <w:sz w:val="28"/>
          <w:szCs w:val="28"/>
          <w:lang w:eastAsia="ru-RU"/>
        </w:rPr>
        <w:t xml:space="preserve"> наделено Законом Краснодарского края от 5 мая 2004 г. № 704 - КЗ «Об установлении границ муниципального образования Гулькевичский муниципальный район Краснодарского края,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 статусом </w:t>
      </w:r>
      <w:r w:rsidRPr="00F8388D">
        <w:rPr>
          <w:rFonts w:eastAsia="Times New Roman"/>
          <w:bCs/>
          <w:kern w:val="0"/>
          <w:sz w:val="28"/>
          <w:szCs w:val="28"/>
          <w:lang w:eastAsia="ru-RU"/>
        </w:rPr>
        <w:t>сельского</w:t>
      </w:r>
      <w:r w:rsidRPr="00F8388D">
        <w:rPr>
          <w:rFonts w:eastAsia="Times New Roman"/>
          <w:kern w:val="0"/>
          <w:sz w:val="28"/>
          <w:szCs w:val="28"/>
          <w:lang w:eastAsia="ru-RU"/>
        </w:rPr>
        <w:t xml:space="preserve"> поселения, входящего в состав территории муниципального образования Гулькевичский муниципальный район Краснодарского края.</w:t>
      </w:r>
    </w:p>
    <w:p w:rsidR="00F8388D" w:rsidRPr="00F8388D" w:rsidRDefault="00F8388D" w:rsidP="00F8388D">
      <w:pPr>
        <w:widowControl/>
        <w:suppressAutoHyphens w:val="0"/>
        <w:autoSpaceDE w:val="0"/>
        <w:autoSpaceDN w:val="0"/>
        <w:adjustRightInd w:val="0"/>
        <w:ind w:firstLine="851"/>
        <w:jc w:val="both"/>
        <w:rPr>
          <w:rFonts w:eastAsia="Calibri"/>
          <w:kern w:val="0"/>
          <w:sz w:val="28"/>
          <w:szCs w:val="28"/>
          <w:lang w:eastAsia="ru-RU"/>
        </w:rPr>
      </w:pPr>
      <w:r w:rsidRPr="00F8388D">
        <w:rPr>
          <w:rFonts w:eastAsia="Times New Roman"/>
          <w:kern w:val="0"/>
          <w:sz w:val="28"/>
          <w:szCs w:val="28"/>
          <w:lang w:eastAsia="ru-RU"/>
        </w:rPr>
        <w:t>2.</w:t>
      </w:r>
      <w:r w:rsidRPr="00F8388D">
        <w:rPr>
          <w:rFonts w:eastAsia="Calibri"/>
          <w:kern w:val="0"/>
          <w:sz w:val="28"/>
          <w:szCs w:val="28"/>
          <w:lang w:eastAsia="ru-RU"/>
        </w:rPr>
        <w:t>Официальное наименование муниципального образования:</w:t>
      </w:r>
    </w:p>
    <w:p w:rsidR="00F8388D" w:rsidRPr="00F8388D" w:rsidRDefault="00F8388D" w:rsidP="00F8388D">
      <w:pPr>
        <w:widowControl/>
        <w:suppressAutoHyphens w:val="0"/>
        <w:ind w:firstLine="851"/>
        <w:jc w:val="both"/>
        <w:outlineLvl w:val="1"/>
        <w:rPr>
          <w:rFonts w:eastAsia="Times New Roman"/>
          <w:bCs/>
          <w:kern w:val="0"/>
          <w:sz w:val="28"/>
          <w:szCs w:val="28"/>
          <w:lang w:eastAsia="ru-RU"/>
        </w:rPr>
      </w:pPr>
      <w:r w:rsidRPr="00F8388D">
        <w:rPr>
          <w:rFonts w:eastAsia="Times New Roman"/>
          <w:bCs/>
          <w:kern w:val="0"/>
          <w:sz w:val="28"/>
          <w:szCs w:val="28"/>
          <w:lang w:eastAsia="ru-RU"/>
        </w:rPr>
        <w:t>полное – Пушкинское</w:t>
      </w:r>
      <w:r w:rsidRPr="00F8388D">
        <w:rPr>
          <w:rFonts w:eastAsia="Times New Roman"/>
          <w:bCs/>
          <w:kern w:val="28"/>
          <w:sz w:val="28"/>
          <w:szCs w:val="28"/>
          <w:lang w:eastAsia="ru-RU"/>
        </w:rPr>
        <w:t xml:space="preserve"> </w:t>
      </w:r>
      <w:r w:rsidRPr="00F8388D">
        <w:rPr>
          <w:rFonts w:eastAsia="Times New Roman"/>
          <w:bCs/>
          <w:kern w:val="0"/>
          <w:sz w:val="28"/>
          <w:szCs w:val="28"/>
          <w:lang w:eastAsia="ru-RU"/>
        </w:rPr>
        <w:t>сельское</w:t>
      </w:r>
      <w:r w:rsidRPr="00F8388D">
        <w:rPr>
          <w:rFonts w:eastAsia="Times New Roman"/>
          <w:b/>
          <w:bCs/>
          <w:kern w:val="0"/>
          <w:sz w:val="28"/>
          <w:szCs w:val="28"/>
          <w:lang w:eastAsia="ru-RU"/>
        </w:rPr>
        <w:t xml:space="preserve"> </w:t>
      </w:r>
      <w:r w:rsidRPr="00F8388D">
        <w:rPr>
          <w:rFonts w:eastAsia="Times New Roman"/>
          <w:bCs/>
          <w:kern w:val="28"/>
          <w:sz w:val="28"/>
          <w:szCs w:val="28"/>
          <w:lang w:eastAsia="ru-RU"/>
        </w:rPr>
        <w:t>поселение Гулькевичского муниципального района Краснодарского края</w:t>
      </w:r>
      <w:r w:rsidRPr="00F8388D">
        <w:rPr>
          <w:rFonts w:eastAsia="Times New Roman"/>
          <w:bCs/>
          <w:kern w:val="0"/>
          <w:sz w:val="28"/>
          <w:szCs w:val="28"/>
          <w:lang w:eastAsia="ru-RU"/>
        </w:rPr>
        <w:t xml:space="preserve"> (далее по тексту – поселение);</w:t>
      </w:r>
    </w:p>
    <w:p w:rsidR="00F8388D" w:rsidRPr="00F8388D" w:rsidRDefault="00F8388D" w:rsidP="00F8388D">
      <w:pPr>
        <w:suppressAutoHyphens w:val="0"/>
        <w:ind w:firstLine="851"/>
        <w:jc w:val="both"/>
        <w:rPr>
          <w:rFonts w:eastAsia="Times New Roman"/>
          <w:kern w:val="0"/>
          <w:sz w:val="28"/>
          <w:szCs w:val="28"/>
          <w:lang w:eastAsia="ru-RU"/>
        </w:rPr>
      </w:pPr>
      <w:r w:rsidRPr="00F8388D">
        <w:rPr>
          <w:rFonts w:eastAsia="Times New Roman"/>
          <w:kern w:val="0"/>
          <w:sz w:val="28"/>
          <w:szCs w:val="28"/>
          <w:lang w:eastAsia="ru-RU"/>
        </w:rPr>
        <w:t xml:space="preserve">сокращенные наименования – Пушкинское сельское поселение Гулькевичского района, </w:t>
      </w:r>
      <w:r w:rsidRPr="00F8388D">
        <w:rPr>
          <w:rFonts w:eastAsia="Times New Roman"/>
          <w:bCs/>
          <w:kern w:val="0"/>
          <w:sz w:val="28"/>
          <w:szCs w:val="28"/>
          <w:lang w:eastAsia="ru-RU"/>
        </w:rPr>
        <w:t>Пушкинское</w:t>
      </w:r>
      <w:r w:rsidRPr="00F8388D">
        <w:rPr>
          <w:rFonts w:eastAsia="Times New Roman"/>
          <w:kern w:val="0"/>
          <w:sz w:val="28"/>
          <w:szCs w:val="28"/>
          <w:lang w:eastAsia="ru-RU"/>
        </w:rPr>
        <w:t xml:space="preserve"> поселение, которые используются наравне с полным наименованием.</w:t>
      </w:r>
    </w:p>
    <w:p w:rsidR="00F8388D" w:rsidRPr="00F8388D" w:rsidRDefault="00F8388D" w:rsidP="00F8388D">
      <w:pPr>
        <w:ind w:firstLine="851"/>
        <w:jc w:val="both"/>
        <w:rPr>
          <w:rFonts w:eastAsia="Arial Unicode MS" w:cs="Tahoma"/>
          <w:bCs/>
          <w:color w:val="000000"/>
          <w:sz w:val="28"/>
          <w:szCs w:val="28"/>
          <w:lang w:bidi="en-US"/>
        </w:rPr>
      </w:pPr>
      <w:r w:rsidRPr="00F8388D">
        <w:rPr>
          <w:rFonts w:eastAsia="Arial Unicode MS" w:cs="Tahoma"/>
          <w:bCs/>
          <w:color w:val="000000"/>
          <w:sz w:val="28"/>
          <w:szCs w:val="28"/>
          <w:lang w:bidi="en-US"/>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F8388D" w:rsidRPr="00F8388D" w:rsidRDefault="00F8388D" w:rsidP="00F8388D">
      <w:pPr>
        <w:suppressAutoHyphens w:val="0"/>
        <w:ind w:firstLine="851"/>
        <w:jc w:val="both"/>
        <w:rPr>
          <w:rFonts w:eastAsia="Times New Roman"/>
          <w:kern w:val="0"/>
          <w:sz w:val="28"/>
          <w:szCs w:val="28"/>
          <w:lang w:eastAsia="ru-RU"/>
        </w:rPr>
      </w:pPr>
      <w:r w:rsidRPr="00F8388D">
        <w:rPr>
          <w:rFonts w:eastAsia="Times New Roman"/>
          <w:kern w:val="0"/>
          <w:sz w:val="28"/>
          <w:szCs w:val="28"/>
          <w:lang w:eastAsia="ru-RU"/>
        </w:rPr>
        <w:lastRenderedPageBreak/>
        <w:t>3. Решение вопросов местного значения в поселении осуществляют:</w:t>
      </w:r>
    </w:p>
    <w:p w:rsidR="00F8388D" w:rsidRPr="00F8388D" w:rsidRDefault="00F8388D" w:rsidP="00F8388D">
      <w:pPr>
        <w:suppressAutoHyphens w:val="0"/>
        <w:ind w:firstLine="851"/>
        <w:jc w:val="both"/>
        <w:rPr>
          <w:rFonts w:eastAsia="Times New Roman"/>
          <w:kern w:val="0"/>
          <w:sz w:val="28"/>
          <w:szCs w:val="28"/>
          <w:lang w:eastAsia="ru-RU"/>
        </w:rPr>
      </w:pPr>
      <w:r w:rsidRPr="00F8388D">
        <w:rPr>
          <w:rFonts w:eastAsia="Times New Roman"/>
          <w:kern w:val="0"/>
          <w:sz w:val="28"/>
          <w:szCs w:val="28"/>
          <w:lang w:eastAsia="ru-RU"/>
        </w:rPr>
        <w:t xml:space="preserve">совет Пушкинского сельского поселения </w:t>
      </w:r>
      <w:r w:rsidRPr="00F8388D">
        <w:rPr>
          <w:rFonts w:eastAsia="Times New Roman"/>
          <w:kern w:val="0"/>
          <w:sz w:val="28"/>
          <w:szCs w:val="28"/>
          <w:lang w:eastAsia="x-none"/>
        </w:rPr>
        <w:t>Гулькевичского</w:t>
      </w:r>
      <w:r w:rsidRPr="00F8388D">
        <w:rPr>
          <w:rFonts w:eastAsia="Times New Roman"/>
          <w:kern w:val="0"/>
          <w:sz w:val="28"/>
          <w:szCs w:val="28"/>
          <w:lang w:eastAsia="ru-RU"/>
        </w:rPr>
        <w:t xml:space="preserve">  муниципального района Краснодарского края, являющийся представительным органом поселения, далее по тексту устава – Совет;</w:t>
      </w:r>
    </w:p>
    <w:p w:rsidR="00F8388D" w:rsidRPr="00F8388D" w:rsidRDefault="00F8388D" w:rsidP="00F8388D">
      <w:pPr>
        <w:suppressAutoHyphens w:val="0"/>
        <w:ind w:firstLine="851"/>
        <w:jc w:val="both"/>
        <w:rPr>
          <w:rFonts w:eastAsia="Times New Roman"/>
          <w:kern w:val="0"/>
          <w:sz w:val="28"/>
          <w:szCs w:val="28"/>
          <w:lang w:eastAsia="ru-RU"/>
        </w:rPr>
      </w:pPr>
      <w:r w:rsidRPr="00F8388D">
        <w:rPr>
          <w:rFonts w:eastAsia="Times New Roman"/>
          <w:kern w:val="0"/>
          <w:sz w:val="28"/>
          <w:szCs w:val="28"/>
          <w:lang w:eastAsia="ru-RU"/>
        </w:rPr>
        <w:t xml:space="preserve">глава Пушкинского сельского поселения </w:t>
      </w:r>
      <w:r w:rsidRPr="00F8388D">
        <w:rPr>
          <w:rFonts w:eastAsia="Times New Roman"/>
          <w:kern w:val="0"/>
          <w:sz w:val="28"/>
          <w:szCs w:val="28"/>
          <w:lang w:eastAsia="x-none"/>
        </w:rPr>
        <w:t>Гулькевичского</w:t>
      </w:r>
      <w:r w:rsidRPr="00F8388D">
        <w:rPr>
          <w:rFonts w:eastAsia="Times New Roman"/>
          <w:kern w:val="0"/>
          <w:sz w:val="28"/>
          <w:szCs w:val="28"/>
          <w:lang w:eastAsia="ru-RU"/>
        </w:rPr>
        <w:t xml:space="preserve">  муниципального района Краснодарского края, возглавляющий администрацию поселения, далее по тексту устава – глава поселения;</w:t>
      </w:r>
    </w:p>
    <w:p w:rsidR="00F8388D" w:rsidRPr="00F8388D" w:rsidRDefault="00F8388D" w:rsidP="00F8388D">
      <w:pPr>
        <w:suppressAutoHyphens w:val="0"/>
        <w:ind w:firstLine="851"/>
        <w:jc w:val="both"/>
        <w:rPr>
          <w:rFonts w:eastAsia="Times New Roman"/>
          <w:kern w:val="0"/>
          <w:sz w:val="28"/>
          <w:szCs w:val="28"/>
          <w:lang w:eastAsia="ru-RU"/>
        </w:rPr>
      </w:pPr>
      <w:r w:rsidRPr="00F8388D">
        <w:rPr>
          <w:rFonts w:eastAsia="Times New Roman"/>
          <w:kern w:val="0"/>
          <w:sz w:val="28"/>
          <w:szCs w:val="28"/>
          <w:lang w:eastAsia="ru-RU"/>
        </w:rPr>
        <w:t xml:space="preserve">администрация Пушкинского сельского поселения </w:t>
      </w:r>
      <w:r w:rsidRPr="00F8388D">
        <w:rPr>
          <w:rFonts w:eastAsia="Times New Roman"/>
          <w:kern w:val="0"/>
          <w:sz w:val="28"/>
          <w:szCs w:val="28"/>
          <w:lang w:eastAsia="x-none"/>
        </w:rPr>
        <w:t>Гулькевичского</w:t>
      </w:r>
      <w:r w:rsidRPr="00F8388D">
        <w:rPr>
          <w:rFonts w:eastAsia="Times New Roman"/>
          <w:kern w:val="0"/>
          <w:sz w:val="28"/>
          <w:szCs w:val="28"/>
          <w:lang w:eastAsia="ru-RU"/>
        </w:rPr>
        <w:t xml:space="preserve">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D915EC" w:rsidRDefault="00F8388D" w:rsidP="00F8388D">
      <w:pPr>
        <w:pStyle w:val="ConsNormal"/>
        <w:tabs>
          <w:tab w:val="left" w:pos="142"/>
        </w:tabs>
        <w:ind w:firstLine="851"/>
        <w:jc w:val="both"/>
        <w:rPr>
          <w:rFonts w:ascii="Times New Roman" w:hAnsi="Times New Roman"/>
          <w:b/>
          <w:sz w:val="28"/>
        </w:rPr>
      </w:pPr>
      <w:r w:rsidRPr="00F8388D">
        <w:rPr>
          <w:rFonts w:ascii="Times New Roman" w:eastAsia="Calibri" w:hAnsi="Times New Roman"/>
          <w:sz w:val="28"/>
          <w:szCs w:val="28"/>
        </w:rPr>
        <w:t>Органы местного самоуправления обладают собственными полномочиями по решению вопросов местного значения.</w:t>
      </w:r>
    </w:p>
    <w:p w:rsidR="00F8388D" w:rsidRDefault="00F8388D" w:rsidP="0081350A">
      <w:pPr>
        <w:pStyle w:val="ConsNormal"/>
        <w:tabs>
          <w:tab w:val="left" w:pos="142"/>
        </w:tabs>
        <w:ind w:firstLine="851"/>
        <w:jc w:val="both"/>
        <w:rPr>
          <w:rFonts w:ascii="Times New Roman" w:hAnsi="Times New Roman"/>
          <w:b/>
          <w:sz w:val="28"/>
        </w:rPr>
      </w:pPr>
    </w:p>
    <w:p w:rsidR="009917B8" w:rsidRPr="008312A6" w:rsidRDefault="009917B8" w:rsidP="0081350A">
      <w:pPr>
        <w:pStyle w:val="ConsNormal"/>
        <w:tabs>
          <w:tab w:val="left" w:pos="142"/>
        </w:tabs>
        <w:ind w:firstLine="851"/>
        <w:jc w:val="both"/>
        <w:rPr>
          <w:rFonts w:ascii="Times New Roman" w:hAnsi="Times New Roman"/>
          <w:b/>
          <w:sz w:val="28"/>
        </w:rPr>
      </w:pPr>
      <w:r w:rsidRPr="008312A6">
        <w:rPr>
          <w:rFonts w:ascii="Times New Roman" w:hAnsi="Times New Roman"/>
          <w:b/>
          <w:sz w:val="28"/>
        </w:rPr>
        <w:t>Статья 3. Границы поселения</w:t>
      </w:r>
    </w:p>
    <w:p w:rsidR="00F8388D" w:rsidRPr="00F8388D" w:rsidRDefault="00F8388D" w:rsidP="0081350A">
      <w:pPr>
        <w:pStyle w:val="ConsNormal"/>
        <w:tabs>
          <w:tab w:val="left" w:pos="142"/>
        </w:tabs>
        <w:ind w:firstLine="851"/>
        <w:jc w:val="both"/>
        <w:rPr>
          <w:rFonts w:ascii="Times New Roman" w:hAnsi="Times New Roman"/>
          <w:kern w:val="0"/>
          <w:sz w:val="28"/>
          <w:szCs w:val="28"/>
          <w:lang w:eastAsia="ru-RU"/>
        </w:rPr>
      </w:pPr>
      <w:r w:rsidRPr="00F8388D">
        <w:rPr>
          <w:rFonts w:ascii="Times New Roman" w:hAnsi="Times New Roman"/>
          <w:kern w:val="0"/>
          <w:sz w:val="28"/>
          <w:szCs w:val="28"/>
          <w:lang w:eastAsia="ru-RU"/>
        </w:rPr>
        <w:t>1. Местное самоуправление в поселении осуществляется в границах поселения, установленных Законом Краснодарского края от 5 мая 2004г.                      № 704-КЗ  «Об установлении границ муниципального образования Гулькевичский муниципальный район Краснодарского края,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Изменение границ не допускается без учета мнения населения  поселения.</w:t>
      </w:r>
    </w:p>
    <w:p w:rsidR="009917B8" w:rsidRDefault="009917B8" w:rsidP="00E04CD7">
      <w:pPr>
        <w:tabs>
          <w:tab w:val="left" w:pos="142"/>
        </w:tabs>
        <w:ind w:firstLine="851"/>
        <w:jc w:val="both"/>
        <w:rPr>
          <w:rFonts w:eastAsia="Times New Roman"/>
          <w:sz w:val="28"/>
        </w:rPr>
      </w:pPr>
      <w:r w:rsidRPr="008312A6">
        <w:rPr>
          <w:rFonts w:eastAsia="Times New Roman"/>
          <w:sz w:val="28"/>
        </w:rPr>
        <w:t>Изменение границ поселения осуществляется законом Краснодарского края.</w:t>
      </w:r>
    </w:p>
    <w:p w:rsidR="00C06FBC" w:rsidRPr="008312A6" w:rsidRDefault="00C06FBC" w:rsidP="00E04CD7">
      <w:pPr>
        <w:tabs>
          <w:tab w:val="left" w:pos="142"/>
        </w:tabs>
        <w:ind w:firstLine="851"/>
        <w:jc w:val="both"/>
        <w:rPr>
          <w:b/>
          <w:sz w:val="28"/>
        </w:rPr>
      </w:pPr>
    </w:p>
    <w:p w:rsidR="009917B8" w:rsidRPr="008312A6" w:rsidRDefault="009917B8" w:rsidP="0081350A">
      <w:pPr>
        <w:tabs>
          <w:tab w:val="left" w:pos="142"/>
        </w:tabs>
        <w:ind w:firstLine="851"/>
        <w:rPr>
          <w:rFonts w:eastAsia="Times New Roman"/>
          <w:b/>
          <w:sz w:val="28"/>
        </w:rPr>
      </w:pPr>
      <w:r w:rsidRPr="008312A6">
        <w:rPr>
          <w:rFonts w:eastAsia="Times New Roman"/>
          <w:b/>
          <w:sz w:val="28"/>
        </w:rPr>
        <w:t xml:space="preserve">Статья 4. Официальные символы  поселения </w:t>
      </w:r>
    </w:p>
    <w:p w:rsidR="009917B8" w:rsidRPr="008312A6" w:rsidRDefault="009917B8" w:rsidP="000F1F52">
      <w:pPr>
        <w:widowControl/>
        <w:suppressAutoHyphens w:val="0"/>
        <w:autoSpaceDE w:val="0"/>
        <w:autoSpaceDN w:val="0"/>
        <w:adjustRightInd w:val="0"/>
        <w:ind w:firstLine="851"/>
        <w:jc w:val="both"/>
        <w:outlineLvl w:val="1"/>
        <w:rPr>
          <w:rFonts w:eastAsia="Times New Roman"/>
          <w:sz w:val="28"/>
        </w:rPr>
      </w:pPr>
      <w:r w:rsidRPr="008312A6">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394DE4">
        <w:rPr>
          <w:rFonts w:eastAsia="Times New Roman"/>
          <w:sz w:val="28"/>
        </w:rPr>
        <w:t xml:space="preserve"> </w:t>
      </w:r>
      <w:r w:rsidR="000F1F52" w:rsidRPr="008312A6">
        <w:rPr>
          <w:rFonts w:eastAsiaTheme="minorHAnsi"/>
          <w:kern w:val="0"/>
          <w:sz w:val="28"/>
          <w:szCs w:val="28"/>
        </w:rPr>
        <w:t>и особенности</w:t>
      </w:r>
      <w:r w:rsidRPr="008312A6">
        <w:rPr>
          <w:rFonts w:eastAsia="Times New Roman"/>
          <w:sz w:val="28"/>
        </w:rPr>
        <w:t>.</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8312A6" w:rsidRDefault="009917B8" w:rsidP="0081350A">
      <w:pPr>
        <w:tabs>
          <w:tab w:val="left" w:pos="142"/>
        </w:tabs>
        <w:ind w:firstLine="851"/>
        <w:jc w:val="both"/>
        <w:rPr>
          <w:rFonts w:eastAsia="Times New Roman"/>
          <w:sz w:val="28"/>
        </w:rPr>
      </w:pPr>
    </w:p>
    <w:p w:rsidR="009917B8" w:rsidRPr="008312A6" w:rsidRDefault="009917B8" w:rsidP="0081350A">
      <w:pPr>
        <w:pStyle w:val="ae"/>
        <w:tabs>
          <w:tab w:val="left" w:pos="142"/>
        </w:tabs>
        <w:ind w:firstLine="851"/>
        <w:jc w:val="both"/>
        <w:rPr>
          <w:rFonts w:eastAsia="Times New Roman"/>
          <w:b/>
          <w:sz w:val="28"/>
        </w:rPr>
      </w:pPr>
      <w:r w:rsidRPr="008312A6">
        <w:rPr>
          <w:rFonts w:eastAsia="Times New Roman"/>
          <w:b/>
          <w:sz w:val="28"/>
        </w:rPr>
        <w:t>Статья 5. Местное самоуправление поселения</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394DE4">
        <w:rPr>
          <w:rFonts w:eastAsia="Times New Roman"/>
        </w:rPr>
        <w:t xml:space="preserve"> </w:t>
      </w:r>
      <w:r w:rsidRPr="008312A6">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8312A6">
        <w:rPr>
          <w:rFonts w:eastAsia="Times New Roman"/>
          <w:kern w:val="0"/>
          <w:szCs w:val="28"/>
          <w:lang w:eastAsia="ru-RU"/>
        </w:rPr>
        <w:t>(или)</w:t>
      </w:r>
      <w:r w:rsidRPr="008312A6">
        <w:rPr>
          <w:rFonts w:eastAsia="Times New Roman"/>
        </w:rPr>
        <w:t xml:space="preserve">через органы местного самоуправления вопросов </w:t>
      </w:r>
      <w:r w:rsidRPr="008312A6">
        <w:rPr>
          <w:rFonts w:eastAsia="Times New Roman"/>
        </w:rPr>
        <w:lastRenderedPageBreak/>
        <w:t>местного значения исходя из интересов населения с учетом исторических и иных местных традиций.</w:t>
      </w:r>
    </w:p>
    <w:p w:rsidR="009917B8" w:rsidRPr="008312A6" w:rsidRDefault="009917B8" w:rsidP="0081350A">
      <w:pPr>
        <w:pStyle w:val="ae"/>
        <w:tabs>
          <w:tab w:val="left" w:pos="142"/>
        </w:tabs>
        <w:ind w:firstLine="851"/>
        <w:jc w:val="left"/>
        <w:rPr>
          <w:rFonts w:eastAsia="Times New Roman"/>
          <w:sz w:val="28"/>
        </w:rPr>
      </w:pPr>
    </w:p>
    <w:p w:rsidR="009917B8" w:rsidRPr="008312A6" w:rsidRDefault="009917B8" w:rsidP="0081350A">
      <w:pPr>
        <w:pStyle w:val="ae"/>
        <w:tabs>
          <w:tab w:val="left" w:pos="142"/>
        </w:tabs>
        <w:ind w:firstLine="851"/>
        <w:jc w:val="left"/>
        <w:rPr>
          <w:rFonts w:eastAsia="Times New Roman"/>
          <w:b/>
          <w:sz w:val="28"/>
        </w:rPr>
      </w:pPr>
      <w:r w:rsidRPr="008312A6">
        <w:rPr>
          <w:rFonts w:eastAsia="Times New Roman"/>
          <w:b/>
          <w:sz w:val="28"/>
        </w:rPr>
        <w:t>Статья 6. Правовая основа местного самоуправления поселения</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8312A6">
        <w:rPr>
          <w:sz w:val="28"/>
        </w:rPr>
        <w:t xml:space="preserve">от 06.10.2003 № 131-ФЗ </w:t>
      </w:r>
      <w:r w:rsidRPr="008312A6">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r w:rsidR="00394DE4">
        <w:rPr>
          <w:rFonts w:eastAsia="Times New Roman"/>
          <w:sz w:val="28"/>
        </w:rPr>
        <w:t xml:space="preserve"> </w:t>
      </w:r>
      <w:r w:rsidRPr="008312A6">
        <w:rPr>
          <w:rFonts w:eastAsia="Times New Roman"/>
          <w:sz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5A7B5E" w:rsidRPr="008312A6" w:rsidRDefault="005A7B5E" w:rsidP="0081350A">
      <w:pPr>
        <w:tabs>
          <w:tab w:val="left" w:pos="142"/>
        </w:tabs>
        <w:ind w:firstLine="851"/>
        <w:jc w:val="both"/>
        <w:rPr>
          <w:rFonts w:eastAsia="Times New Roman"/>
          <w:sz w:val="28"/>
        </w:rPr>
      </w:pPr>
    </w:p>
    <w:p w:rsidR="005A7B5E" w:rsidRPr="008312A6" w:rsidRDefault="009917B8" w:rsidP="0081350A">
      <w:pPr>
        <w:tabs>
          <w:tab w:val="left" w:pos="142"/>
        </w:tabs>
        <w:ind w:firstLine="851"/>
        <w:jc w:val="both"/>
        <w:rPr>
          <w:rFonts w:eastAsia="Times New Roman"/>
          <w:b/>
          <w:sz w:val="28"/>
        </w:rPr>
      </w:pPr>
      <w:r w:rsidRPr="008312A6">
        <w:rPr>
          <w:rFonts w:eastAsia="Times New Roman"/>
          <w:b/>
          <w:sz w:val="28"/>
        </w:rPr>
        <w:t>Статья 7.</w:t>
      </w:r>
      <w:r w:rsidR="00C06FBC">
        <w:rPr>
          <w:rFonts w:eastAsia="Times New Roman"/>
          <w:b/>
          <w:sz w:val="28"/>
        </w:rPr>
        <w:t xml:space="preserve"> </w:t>
      </w:r>
      <w:r w:rsidRPr="008312A6">
        <w:rPr>
          <w:rFonts w:eastAsia="Times New Roman"/>
          <w:b/>
          <w:sz w:val="28"/>
        </w:rPr>
        <w:t>Права граждан на осуществление местного самоуправления</w:t>
      </w:r>
    </w:p>
    <w:p w:rsidR="009917B8" w:rsidRPr="008312A6" w:rsidRDefault="009917B8" w:rsidP="0081350A">
      <w:pPr>
        <w:numPr>
          <w:ilvl w:val="0"/>
          <w:numId w:val="2"/>
        </w:numPr>
        <w:tabs>
          <w:tab w:val="left" w:pos="-615"/>
          <w:tab w:val="left" w:pos="-585"/>
        </w:tabs>
        <w:ind w:left="0" w:firstLine="851"/>
        <w:jc w:val="both"/>
        <w:textAlignment w:val="baseline"/>
        <w:rPr>
          <w:rFonts w:eastAsia="Times New Roman"/>
          <w:sz w:val="28"/>
        </w:rPr>
      </w:pPr>
      <w:r w:rsidRPr="008312A6">
        <w:rPr>
          <w:rFonts w:eastAsia="Times New Roman"/>
          <w:sz w:val="28"/>
        </w:rPr>
        <w:t xml:space="preserve"> Граждане Российской Федерации</w:t>
      </w:r>
      <w:r w:rsidR="00C06FBC">
        <w:rPr>
          <w:rFonts w:eastAsia="Times New Roman"/>
          <w:sz w:val="28"/>
        </w:rPr>
        <w:t xml:space="preserve"> </w:t>
      </w:r>
      <w:r w:rsidRPr="008312A6">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8312A6" w:rsidRDefault="009917B8" w:rsidP="0081350A">
      <w:pPr>
        <w:numPr>
          <w:ilvl w:val="0"/>
          <w:numId w:val="2"/>
        </w:numPr>
        <w:tabs>
          <w:tab w:val="left" w:pos="-615"/>
          <w:tab w:val="left" w:pos="-585"/>
        </w:tabs>
        <w:ind w:left="0" w:firstLine="851"/>
        <w:jc w:val="both"/>
        <w:textAlignment w:val="baseline"/>
        <w:rPr>
          <w:rFonts w:eastAsia="Times New Roman"/>
          <w:sz w:val="28"/>
        </w:rPr>
      </w:pPr>
      <w:r w:rsidRPr="008312A6">
        <w:rPr>
          <w:rFonts w:eastAsia="Times New Roman"/>
          <w:sz w:val="28"/>
        </w:rPr>
        <w:t xml:space="preserve"> Граждане</w:t>
      </w:r>
      <w:r w:rsidR="00C06FBC">
        <w:rPr>
          <w:rFonts w:eastAsia="Times New Roman"/>
          <w:sz w:val="28"/>
        </w:rPr>
        <w:t xml:space="preserve"> </w:t>
      </w:r>
      <w:r w:rsidRPr="008312A6">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8312A6" w:rsidRDefault="009917B8" w:rsidP="0081350A">
      <w:pPr>
        <w:numPr>
          <w:ilvl w:val="0"/>
          <w:numId w:val="2"/>
        </w:numPr>
        <w:tabs>
          <w:tab w:val="left" w:pos="-615"/>
          <w:tab w:val="left" w:pos="-585"/>
        </w:tabs>
        <w:ind w:left="0" w:firstLine="851"/>
        <w:jc w:val="both"/>
        <w:textAlignment w:val="baseline"/>
        <w:rPr>
          <w:rFonts w:eastAsia="Times New Roman"/>
          <w:sz w:val="28"/>
        </w:rPr>
      </w:pPr>
      <w:r w:rsidRPr="008312A6">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6B0A42" w:rsidRPr="008312A6" w:rsidRDefault="006B0A42" w:rsidP="006B0A42">
      <w:pPr>
        <w:tabs>
          <w:tab w:val="left" w:pos="-615"/>
          <w:tab w:val="left" w:pos="-585"/>
        </w:tabs>
        <w:ind w:left="851"/>
        <w:jc w:val="both"/>
        <w:textAlignment w:val="baseline"/>
        <w:rPr>
          <w:rFonts w:eastAsia="Times New Roman"/>
          <w:sz w:val="28"/>
        </w:rPr>
      </w:pPr>
    </w:p>
    <w:p w:rsidR="009917B8" w:rsidRDefault="009917B8" w:rsidP="00E04CD7">
      <w:pPr>
        <w:tabs>
          <w:tab w:val="left" w:pos="-1276"/>
        </w:tabs>
        <w:suppressAutoHyphens w:val="0"/>
        <w:jc w:val="center"/>
        <w:rPr>
          <w:rFonts w:eastAsia="Times New Roman"/>
          <w:b/>
          <w:kern w:val="0"/>
          <w:sz w:val="28"/>
          <w:szCs w:val="28"/>
          <w:lang w:eastAsia="ru-RU"/>
        </w:rPr>
      </w:pPr>
      <w:r w:rsidRPr="008312A6">
        <w:rPr>
          <w:rFonts w:eastAsia="Times New Roman"/>
          <w:b/>
          <w:caps/>
          <w:sz w:val="28"/>
        </w:rPr>
        <w:t xml:space="preserve">ГЛАВА </w:t>
      </w:r>
      <w:r w:rsidR="00B01C7E" w:rsidRPr="008312A6">
        <w:rPr>
          <w:rFonts w:eastAsia="Times New Roman"/>
          <w:b/>
          <w:caps/>
          <w:sz w:val="28"/>
        </w:rPr>
        <w:t>2</w:t>
      </w:r>
      <w:r w:rsidRPr="008312A6">
        <w:rPr>
          <w:rFonts w:eastAsia="Times New Roman"/>
          <w:b/>
          <w:caps/>
          <w:sz w:val="28"/>
        </w:rPr>
        <w:t xml:space="preserve">. ВОПРОСЫ местного ЗНАЧЕНИЯ </w:t>
      </w:r>
      <w:r w:rsidR="008B65C8" w:rsidRPr="008312A6">
        <w:rPr>
          <w:rFonts w:eastAsia="Times New Roman"/>
          <w:b/>
          <w:caps/>
          <w:sz w:val="28"/>
        </w:rPr>
        <w:t>СЕЛЬСКОГО</w:t>
      </w:r>
      <w:r w:rsidRPr="008312A6">
        <w:rPr>
          <w:rFonts w:eastAsia="Times New Roman"/>
          <w:b/>
          <w:caps/>
          <w:sz w:val="28"/>
        </w:rPr>
        <w:t>поселения</w:t>
      </w:r>
      <w:r w:rsidR="002F696C" w:rsidRPr="008312A6">
        <w:rPr>
          <w:b/>
          <w:caps/>
          <w:sz w:val="28"/>
          <w:szCs w:val="28"/>
        </w:rPr>
        <w:t xml:space="preserve">, </w:t>
      </w:r>
      <w:r w:rsidR="002F696C" w:rsidRPr="008312A6">
        <w:rPr>
          <w:rFonts w:eastAsia="Times New Roman"/>
          <w:b/>
          <w:kern w:val="0"/>
          <w:sz w:val="28"/>
          <w:szCs w:val="28"/>
          <w:lang w:eastAsia="ru-RU"/>
        </w:rPr>
        <w:t xml:space="preserve">НАДЕЛЕНИЕ ОРГАНОВ МЕСТНОГО САМОУПРАВЛЕНИЯ </w:t>
      </w:r>
      <w:r w:rsidR="0002597E" w:rsidRPr="008312A6">
        <w:rPr>
          <w:rFonts w:eastAsia="Times New Roman"/>
          <w:b/>
          <w:caps/>
          <w:sz w:val="28"/>
        </w:rPr>
        <w:t>СЕЛЬСКОГО</w:t>
      </w:r>
      <w:r w:rsidR="002F696C" w:rsidRPr="008312A6">
        <w:rPr>
          <w:rFonts w:eastAsia="Times New Roman"/>
          <w:b/>
          <w:kern w:val="0"/>
          <w:sz w:val="28"/>
          <w:szCs w:val="28"/>
          <w:lang w:eastAsia="ru-RU"/>
        </w:rPr>
        <w:t>ПОСЕЛЕНИЯ ОТДЕЛЬНЫМИ ГОСУДАРСТВЕННЫМИ ПОЛНОМОЧИЯМИ</w:t>
      </w:r>
    </w:p>
    <w:p w:rsidR="00050E0F" w:rsidRPr="008312A6" w:rsidRDefault="00050E0F" w:rsidP="00E04CD7">
      <w:pPr>
        <w:tabs>
          <w:tab w:val="left" w:pos="-1276"/>
        </w:tabs>
        <w:suppressAutoHyphens w:val="0"/>
        <w:jc w:val="center"/>
        <w:rPr>
          <w:rFonts w:eastAsia="Times New Roman"/>
          <w:b/>
          <w:kern w:val="0"/>
          <w:sz w:val="28"/>
          <w:szCs w:val="28"/>
          <w:lang w:eastAsia="ru-RU"/>
        </w:rPr>
      </w:pPr>
    </w:p>
    <w:p w:rsidR="00E04CD7" w:rsidRPr="008312A6" w:rsidRDefault="009917B8" w:rsidP="006B5354">
      <w:pPr>
        <w:pStyle w:val="aaanao"/>
        <w:tabs>
          <w:tab w:val="left" w:pos="142"/>
        </w:tabs>
        <w:ind w:firstLine="851"/>
        <w:jc w:val="both"/>
      </w:pPr>
      <w:r w:rsidRPr="008312A6">
        <w:rPr>
          <w:rFonts w:eastAsia="Times New Roman"/>
          <w:b/>
          <w:sz w:val="28"/>
        </w:rPr>
        <w:t>Статья 8. Вопросы местного значения поселения</w:t>
      </w:r>
    </w:p>
    <w:p w:rsidR="009917B8" w:rsidRPr="008312A6" w:rsidRDefault="009917B8" w:rsidP="0081350A">
      <w:pPr>
        <w:pStyle w:val="22"/>
        <w:tabs>
          <w:tab w:val="left" w:pos="-1276"/>
        </w:tabs>
        <w:spacing w:before="0" w:after="0"/>
        <w:ind w:firstLine="851"/>
      </w:pPr>
      <w:r w:rsidRPr="008312A6">
        <w:t>К вопросам местного значения поселения относятся:</w:t>
      </w:r>
    </w:p>
    <w:p w:rsidR="003647B0" w:rsidRPr="008312A6" w:rsidRDefault="003647B0" w:rsidP="003647B0">
      <w:pPr>
        <w:widowControl/>
        <w:suppressAutoHyphens w:val="0"/>
        <w:autoSpaceDE w:val="0"/>
        <w:autoSpaceDN w:val="0"/>
        <w:adjustRightInd w:val="0"/>
        <w:ind w:firstLine="851"/>
        <w:jc w:val="both"/>
        <w:rPr>
          <w:sz w:val="28"/>
          <w:szCs w:val="28"/>
        </w:rPr>
      </w:pPr>
      <w:r w:rsidRPr="008312A6">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Pr="008312A6" w:rsidRDefault="009917B8" w:rsidP="0081350A">
      <w:pPr>
        <w:tabs>
          <w:tab w:val="left" w:pos="-1276"/>
          <w:tab w:val="left" w:pos="1134"/>
        </w:tabs>
        <w:ind w:firstLine="851"/>
        <w:jc w:val="both"/>
        <w:rPr>
          <w:sz w:val="28"/>
        </w:rPr>
      </w:pPr>
      <w:r w:rsidRPr="008312A6">
        <w:rPr>
          <w:sz w:val="28"/>
        </w:rPr>
        <w:lastRenderedPageBreak/>
        <w:t>2) установление, изменение и отмена местных налогов и сборов поселения;</w:t>
      </w:r>
    </w:p>
    <w:p w:rsidR="009917B8" w:rsidRPr="008312A6" w:rsidRDefault="009917B8" w:rsidP="0081350A">
      <w:pPr>
        <w:tabs>
          <w:tab w:val="left" w:pos="-1276"/>
          <w:tab w:val="left" w:pos="1134"/>
        </w:tabs>
        <w:ind w:firstLine="851"/>
        <w:jc w:val="both"/>
        <w:rPr>
          <w:sz w:val="28"/>
        </w:rPr>
      </w:pPr>
      <w:r w:rsidRPr="008312A6">
        <w:rPr>
          <w:sz w:val="28"/>
        </w:rPr>
        <w:t>3) владение, пользование и распоряжение имуществом, находящимся в муниципальной собственности поселения;</w:t>
      </w:r>
    </w:p>
    <w:p w:rsidR="009917B8" w:rsidRPr="008312A6" w:rsidRDefault="009917B8" w:rsidP="0081350A">
      <w:pPr>
        <w:tabs>
          <w:tab w:val="left" w:pos="-1276"/>
          <w:tab w:val="left" w:pos="1134"/>
        </w:tabs>
        <w:ind w:firstLine="851"/>
        <w:jc w:val="both"/>
        <w:rPr>
          <w:sz w:val="28"/>
        </w:rPr>
      </w:pPr>
      <w:r w:rsidRPr="008312A6">
        <w:rPr>
          <w:sz w:val="28"/>
        </w:rPr>
        <w:t>4) организация в границах поселения снабжения населения топливом</w:t>
      </w:r>
      <w:r w:rsidR="00A4327C" w:rsidRPr="008312A6">
        <w:rPr>
          <w:sz w:val="28"/>
          <w:szCs w:val="28"/>
        </w:rPr>
        <w:t>, в пределах полномочий, установленных законодательством Российской Федерации</w:t>
      </w:r>
      <w:r w:rsidRPr="008312A6">
        <w:rPr>
          <w:sz w:val="28"/>
        </w:rPr>
        <w:t>;</w:t>
      </w:r>
    </w:p>
    <w:p w:rsidR="005A7B5E" w:rsidRPr="008312A6" w:rsidRDefault="009917B8" w:rsidP="005A7B5E">
      <w:pPr>
        <w:tabs>
          <w:tab w:val="left" w:pos="-1276"/>
          <w:tab w:val="left" w:pos="1134"/>
        </w:tabs>
        <w:ind w:firstLine="851"/>
        <w:jc w:val="both"/>
        <w:rPr>
          <w:sz w:val="28"/>
        </w:rPr>
      </w:pPr>
      <w:r w:rsidRPr="008312A6">
        <w:rPr>
          <w:sz w:val="28"/>
        </w:rPr>
        <w:t xml:space="preserve">5) дорожная деятельность в отношении </w:t>
      </w:r>
      <w:r w:rsidR="00091353" w:rsidRPr="008312A6">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D20CD">
        <w:rPr>
          <w:sz w:val="28"/>
          <w:szCs w:val="28"/>
          <w:lang w:eastAsia="ru-RU"/>
        </w:rPr>
        <w:t>на автомобильном транспорте, городском наземном электрическом транспорте и в дорожном хозяйстве</w:t>
      </w:r>
      <w:r w:rsidRPr="008312A6">
        <w:rPr>
          <w:sz w:val="28"/>
        </w:rPr>
        <w:t xml:space="preserve"> в границах населенных пунктов поселения, </w:t>
      </w:r>
      <w:r w:rsidR="00C06FBC" w:rsidRPr="00394DE4">
        <w:rPr>
          <w:sz w:val="28"/>
          <w:szCs w:val="28"/>
          <w:lang w:eastAsia="ru-RU"/>
        </w:rPr>
        <w:t>организация дорожного движения,</w:t>
      </w:r>
      <w:r w:rsidR="00C06FBC" w:rsidRPr="00914ECB">
        <w:rPr>
          <w:sz w:val="28"/>
        </w:rPr>
        <w:t xml:space="preserve"> а</w:t>
      </w:r>
      <w:r w:rsidR="00C06FBC" w:rsidRPr="008312A6">
        <w:rPr>
          <w:sz w:val="28"/>
        </w:rPr>
        <w:t xml:space="preserve"> </w:t>
      </w:r>
      <w:r w:rsidRPr="008312A6">
        <w:rPr>
          <w:sz w:val="28"/>
        </w:rPr>
        <w:t>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8312A6" w:rsidRDefault="00610AD2" w:rsidP="005A7B5E">
      <w:pPr>
        <w:tabs>
          <w:tab w:val="left" w:pos="-1276"/>
          <w:tab w:val="left" w:pos="1134"/>
        </w:tabs>
        <w:ind w:firstLine="851"/>
        <w:jc w:val="both"/>
        <w:rPr>
          <w:rFonts w:eastAsiaTheme="minorHAnsi"/>
          <w:kern w:val="0"/>
          <w:sz w:val="28"/>
          <w:szCs w:val="28"/>
        </w:rPr>
      </w:pPr>
      <w:r w:rsidRPr="008312A6">
        <w:rPr>
          <w:rFonts w:eastAsiaTheme="minorHAnsi"/>
          <w:kern w:val="0"/>
          <w:sz w:val="28"/>
          <w:szCs w:val="28"/>
        </w:rPr>
        <w:t>6</w:t>
      </w:r>
      <w:r w:rsidR="006C1C40" w:rsidRPr="008312A6">
        <w:rPr>
          <w:rFonts w:eastAsiaTheme="minorHAnsi"/>
          <w:kern w:val="0"/>
          <w:sz w:val="28"/>
          <w:szCs w:val="28"/>
        </w:rPr>
        <w:t xml:space="preserve">) </w:t>
      </w:r>
      <w:r w:rsidR="00906D30" w:rsidRPr="008312A6">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8312A6" w:rsidRDefault="00610AD2" w:rsidP="0081350A">
      <w:pPr>
        <w:shd w:val="clear" w:color="auto" w:fill="FFFFFF"/>
        <w:tabs>
          <w:tab w:val="left" w:pos="-1276"/>
        </w:tabs>
        <w:ind w:firstLine="851"/>
        <w:jc w:val="both"/>
        <w:rPr>
          <w:strike/>
          <w:sz w:val="28"/>
        </w:rPr>
      </w:pPr>
      <w:r w:rsidRPr="008312A6">
        <w:rPr>
          <w:sz w:val="28"/>
        </w:rPr>
        <w:t>7</w:t>
      </w:r>
      <w:r w:rsidR="009917B8" w:rsidRPr="008312A6">
        <w:rPr>
          <w:sz w:val="28"/>
        </w:rPr>
        <w:t>) участие в предупреждении и ликвидации последствий чрезвычайных ситуаций в границах поселения;</w:t>
      </w:r>
    </w:p>
    <w:p w:rsidR="009917B8" w:rsidRPr="008312A6" w:rsidRDefault="00610AD2" w:rsidP="0081350A">
      <w:pPr>
        <w:tabs>
          <w:tab w:val="left" w:pos="-1276"/>
          <w:tab w:val="left" w:pos="1134"/>
        </w:tabs>
        <w:ind w:firstLine="851"/>
        <w:jc w:val="both"/>
        <w:rPr>
          <w:sz w:val="28"/>
        </w:rPr>
      </w:pPr>
      <w:r w:rsidRPr="008312A6">
        <w:rPr>
          <w:sz w:val="28"/>
        </w:rPr>
        <w:t>8</w:t>
      </w:r>
      <w:r w:rsidR="009917B8" w:rsidRPr="008312A6">
        <w:rPr>
          <w:sz w:val="28"/>
        </w:rPr>
        <w:t>) обеспечение первичных мер пожарной безопасности в границах населенных пунктов поселения;</w:t>
      </w:r>
    </w:p>
    <w:p w:rsidR="009917B8" w:rsidRPr="008312A6" w:rsidRDefault="00610AD2" w:rsidP="0081350A">
      <w:pPr>
        <w:tabs>
          <w:tab w:val="left" w:pos="-1276"/>
          <w:tab w:val="left" w:pos="1134"/>
        </w:tabs>
        <w:ind w:firstLine="851"/>
        <w:jc w:val="both"/>
        <w:rPr>
          <w:sz w:val="28"/>
        </w:rPr>
      </w:pPr>
      <w:r w:rsidRPr="008312A6">
        <w:rPr>
          <w:sz w:val="28"/>
        </w:rPr>
        <w:t>9</w:t>
      </w:r>
      <w:r w:rsidR="009917B8" w:rsidRPr="008312A6">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1</w:t>
      </w:r>
      <w:r w:rsidR="00610AD2" w:rsidRPr="008312A6">
        <w:rPr>
          <w:rFonts w:ascii="Times New Roman" w:hAnsi="Times New Roman"/>
          <w:sz w:val="28"/>
        </w:rPr>
        <w:t>0</w:t>
      </w:r>
      <w:r w:rsidRPr="008312A6">
        <w:rPr>
          <w:rFonts w:ascii="Times New Roman" w:hAnsi="Times New Roman"/>
          <w:sz w:val="28"/>
        </w:rPr>
        <w:t>) организация библиотечного обслуживания населения, комплектование</w:t>
      </w:r>
      <w:r w:rsidR="00394DE4">
        <w:rPr>
          <w:rFonts w:ascii="Times New Roman" w:hAnsi="Times New Roman"/>
          <w:sz w:val="28"/>
        </w:rPr>
        <w:t xml:space="preserve"> </w:t>
      </w:r>
      <w:r w:rsidRPr="008312A6">
        <w:rPr>
          <w:rFonts w:ascii="Times New Roman" w:hAnsi="Times New Roman"/>
          <w:sz w:val="28"/>
        </w:rPr>
        <w:t>и обеспечение сохранности библиотечных фондов библиотек поселения;</w:t>
      </w:r>
    </w:p>
    <w:p w:rsidR="009917B8" w:rsidRPr="008312A6" w:rsidRDefault="009917B8" w:rsidP="0081350A">
      <w:pPr>
        <w:tabs>
          <w:tab w:val="left" w:pos="-1276"/>
        </w:tabs>
        <w:ind w:firstLine="851"/>
        <w:jc w:val="both"/>
        <w:rPr>
          <w:sz w:val="28"/>
        </w:rPr>
      </w:pPr>
      <w:r w:rsidRPr="008312A6">
        <w:rPr>
          <w:sz w:val="28"/>
        </w:rPr>
        <w:t>1</w:t>
      </w:r>
      <w:r w:rsidR="00610AD2" w:rsidRPr="008312A6">
        <w:rPr>
          <w:sz w:val="28"/>
        </w:rPr>
        <w:t>1</w:t>
      </w:r>
      <w:r w:rsidRPr="008312A6">
        <w:rPr>
          <w:sz w:val="28"/>
        </w:rPr>
        <w:t>) создание условий для организации досуга и обеспечения жителей поселения услугами организаций культуры;</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1</w:t>
      </w:r>
      <w:r w:rsidR="00610AD2" w:rsidRPr="008312A6">
        <w:rPr>
          <w:rFonts w:ascii="Times New Roman" w:hAnsi="Times New Roman"/>
          <w:sz w:val="28"/>
        </w:rPr>
        <w:t>2</w:t>
      </w:r>
      <w:r w:rsidRPr="008312A6">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8312A6" w:rsidRDefault="009917B8" w:rsidP="0081350A">
      <w:pPr>
        <w:pStyle w:val="ConsNormal"/>
        <w:ind w:firstLine="851"/>
        <w:jc w:val="both"/>
        <w:rPr>
          <w:rFonts w:ascii="Times New Roman" w:hAnsi="Times New Roman"/>
          <w:strike/>
          <w:sz w:val="28"/>
        </w:rPr>
      </w:pPr>
      <w:r w:rsidRPr="008312A6">
        <w:rPr>
          <w:rFonts w:ascii="Times New Roman" w:hAnsi="Times New Roman"/>
          <w:sz w:val="28"/>
        </w:rPr>
        <w:t>1</w:t>
      </w:r>
      <w:r w:rsidR="00610AD2" w:rsidRPr="008312A6">
        <w:rPr>
          <w:rFonts w:ascii="Times New Roman" w:hAnsi="Times New Roman"/>
          <w:sz w:val="28"/>
        </w:rPr>
        <w:t>3</w:t>
      </w:r>
      <w:r w:rsidRPr="008312A6">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1</w:t>
      </w:r>
      <w:r w:rsidR="00610AD2" w:rsidRPr="008312A6">
        <w:rPr>
          <w:rFonts w:ascii="Times New Roman" w:hAnsi="Times New Roman"/>
          <w:sz w:val="28"/>
        </w:rPr>
        <w:t>4</w:t>
      </w:r>
      <w:r w:rsidRPr="008312A6">
        <w:rPr>
          <w:rFonts w:ascii="Times New Roman" w:hAnsi="Times New Roman"/>
          <w:sz w:val="28"/>
        </w:rPr>
        <w:t>) обеспечение условий для развития на территории поселения физической культуры</w:t>
      </w:r>
      <w:r w:rsidR="007F64D5" w:rsidRPr="008312A6">
        <w:rPr>
          <w:rFonts w:ascii="Times New Roman" w:hAnsi="Times New Roman"/>
          <w:sz w:val="28"/>
          <w:szCs w:val="28"/>
        </w:rPr>
        <w:t>, школьного спорта</w:t>
      </w:r>
      <w:r w:rsidRPr="008312A6">
        <w:rPr>
          <w:rFonts w:ascii="Times New Roman" w:hAnsi="Times New Roman"/>
          <w:sz w:val="28"/>
        </w:rPr>
        <w:t xml:space="preserve"> и массового спорта, организация проведения официальных физкультурно-оздоровительных и спортивных </w:t>
      </w:r>
      <w:r w:rsidRPr="008312A6">
        <w:rPr>
          <w:rFonts w:ascii="Times New Roman" w:hAnsi="Times New Roman"/>
          <w:sz w:val="28"/>
        </w:rPr>
        <w:lastRenderedPageBreak/>
        <w:t>мероприятий поселения;</w:t>
      </w:r>
    </w:p>
    <w:p w:rsidR="009917B8" w:rsidRPr="008312A6" w:rsidRDefault="009917B8" w:rsidP="0081350A">
      <w:pPr>
        <w:autoSpaceDE w:val="0"/>
        <w:autoSpaceDN w:val="0"/>
        <w:adjustRightInd w:val="0"/>
        <w:ind w:firstLine="851"/>
        <w:jc w:val="both"/>
        <w:outlineLvl w:val="1"/>
        <w:rPr>
          <w:rFonts w:eastAsiaTheme="minorHAnsi"/>
          <w:bCs/>
          <w:kern w:val="0"/>
          <w:sz w:val="28"/>
          <w:szCs w:val="28"/>
        </w:rPr>
      </w:pPr>
      <w:r w:rsidRPr="008312A6">
        <w:rPr>
          <w:sz w:val="28"/>
        </w:rPr>
        <w:t>1</w:t>
      </w:r>
      <w:r w:rsidR="00610AD2" w:rsidRPr="008312A6">
        <w:rPr>
          <w:sz w:val="28"/>
        </w:rPr>
        <w:t>5</w:t>
      </w:r>
      <w:r w:rsidRPr="008312A6">
        <w:rPr>
          <w:sz w:val="28"/>
        </w:rPr>
        <w:t>) создание условий для массового отдыха жителей поселения и организация обустройства мест массового отдыха населения</w:t>
      </w:r>
      <w:r w:rsidR="00091353" w:rsidRPr="008312A6">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8312A6">
        <w:rPr>
          <w:sz w:val="28"/>
        </w:rPr>
        <w:t>;</w:t>
      </w:r>
    </w:p>
    <w:p w:rsidR="009917B8" w:rsidRPr="008312A6" w:rsidRDefault="009917B8" w:rsidP="0081350A">
      <w:pPr>
        <w:tabs>
          <w:tab w:val="left" w:pos="-1276"/>
          <w:tab w:val="left" w:pos="1134"/>
        </w:tabs>
        <w:ind w:firstLine="851"/>
        <w:jc w:val="both"/>
        <w:rPr>
          <w:sz w:val="28"/>
        </w:rPr>
      </w:pPr>
      <w:r w:rsidRPr="008312A6">
        <w:rPr>
          <w:sz w:val="28"/>
        </w:rPr>
        <w:t>1</w:t>
      </w:r>
      <w:r w:rsidR="00610AD2" w:rsidRPr="008312A6">
        <w:rPr>
          <w:sz w:val="28"/>
        </w:rPr>
        <w:t>6</w:t>
      </w:r>
      <w:r w:rsidRPr="008312A6">
        <w:rPr>
          <w:sz w:val="28"/>
        </w:rPr>
        <w:t>) формирование архивных фондов поселения;</w:t>
      </w:r>
    </w:p>
    <w:p w:rsidR="00C06FBC" w:rsidRPr="00610AD2" w:rsidRDefault="00C06FBC" w:rsidP="00C06FBC">
      <w:pPr>
        <w:tabs>
          <w:tab w:val="left" w:pos="-1276"/>
          <w:tab w:val="left" w:pos="1134"/>
        </w:tabs>
        <w:ind w:firstLine="851"/>
        <w:jc w:val="both"/>
        <w:rPr>
          <w:sz w:val="28"/>
        </w:rPr>
      </w:pPr>
      <w:r w:rsidRPr="00B2551F">
        <w:rPr>
          <w:sz w:val="28"/>
        </w:rPr>
        <w:t>17)</w:t>
      </w:r>
      <w:r w:rsidR="00B2551F" w:rsidRPr="00B2551F">
        <w:rPr>
          <w:sz w:val="28"/>
        </w:rPr>
        <w:t xml:space="preserve"> (признан утратившим силу)</w:t>
      </w:r>
      <w:r w:rsidRPr="00B2551F">
        <w:rPr>
          <w:kern w:val="0"/>
          <w:sz w:val="28"/>
          <w:szCs w:val="28"/>
          <w:lang w:eastAsia="ru-RU"/>
        </w:rPr>
        <w:t>;</w:t>
      </w:r>
    </w:p>
    <w:p w:rsidR="00D15528" w:rsidRPr="008312A6" w:rsidRDefault="00794CA9" w:rsidP="00865269">
      <w:pPr>
        <w:pStyle w:val="ConsPlusNonformat"/>
        <w:ind w:firstLine="851"/>
        <w:jc w:val="both"/>
        <w:rPr>
          <w:rFonts w:ascii="Times New Roman" w:eastAsiaTheme="minorHAnsi" w:hAnsi="Times New Roman" w:cs="Times New Roman"/>
          <w:kern w:val="0"/>
          <w:sz w:val="28"/>
          <w:szCs w:val="28"/>
        </w:rPr>
      </w:pPr>
      <w:r w:rsidRPr="00382EB7">
        <w:rPr>
          <w:rFonts w:ascii="Times New Roman" w:hAnsi="Times New Roman"/>
          <w:sz w:val="28"/>
          <w:szCs w:val="28"/>
        </w:rPr>
        <w:t xml:space="preserve">18) </w:t>
      </w:r>
      <w:r w:rsidRPr="00382EB7">
        <w:rPr>
          <w:rFonts w:ascii="Times New Roman" w:hAnsi="Times New Roman"/>
          <w:bCs/>
          <w:iCs/>
          <w:sz w:val="28"/>
          <w:szCs w:val="28"/>
        </w:rPr>
        <w:t xml:space="preserve">утверждение правил благоустройства территории поселения, </w:t>
      </w:r>
      <w:r w:rsidR="009D20CD">
        <w:rPr>
          <w:rFonts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382EB7">
        <w:rPr>
          <w:rFonts w:ascii="Times New Roman" w:hAnsi="Times New Roman"/>
          <w:bCs/>
          <w:iCs/>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15528" w:rsidRPr="008312A6">
        <w:rPr>
          <w:rFonts w:ascii="Times New Roman" w:eastAsiaTheme="minorHAnsi" w:hAnsi="Times New Roman" w:cs="Times New Roman"/>
          <w:kern w:val="0"/>
          <w:sz w:val="28"/>
          <w:szCs w:val="28"/>
        </w:rPr>
        <w:t>;</w:t>
      </w:r>
    </w:p>
    <w:p w:rsidR="00E82929" w:rsidRPr="008312A6" w:rsidRDefault="00E82929" w:rsidP="00E82929">
      <w:pPr>
        <w:tabs>
          <w:tab w:val="left" w:pos="-1276"/>
          <w:tab w:val="left" w:pos="1134"/>
        </w:tabs>
        <w:suppressAutoHyphens w:val="0"/>
        <w:ind w:firstLine="851"/>
        <w:jc w:val="both"/>
        <w:rPr>
          <w:kern w:val="2"/>
          <w:sz w:val="28"/>
          <w:szCs w:val="28"/>
        </w:rPr>
      </w:pPr>
      <w:r w:rsidRPr="008312A6">
        <w:rPr>
          <w:sz w:val="28"/>
          <w:szCs w:val="28"/>
        </w:rPr>
        <w:t>19) организация ритуальных услуг и содержание мест захоронения;</w:t>
      </w:r>
    </w:p>
    <w:p w:rsidR="00E82929" w:rsidRPr="008312A6" w:rsidRDefault="00E82929" w:rsidP="00E82929">
      <w:pPr>
        <w:pStyle w:val="ConsNormal"/>
        <w:tabs>
          <w:tab w:val="left" w:pos="-1276"/>
        </w:tabs>
        <w:suppressAutoHyphens w:val="0"/>
        <w:ind w:firstLine="851"/>
        <w:jc w:val="both"/>
        <w:rPr>
          <w:rFonts w:ascii="Times New Roman" w:hAnsi="Times New Roman"/>
          <w:sz w:val="28"/>
          <w:szCs w:val="28"/>
        </w:rPr>
      </w:pPr>
      <w:r w:rsidRPr="008312A6">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8312A6" w:rsidRDefault="00E82929" w:rsidP="00E82929">
      <w:pPr>
        <w:pStyle w:val="ConsNormal"/>
        <w:suppressAutoHyphens w:val="0"/>
        <w:ind w:firstLine="851"/>
        <w:jc w:val="both"/>
        <w:rPr>
          <w:rFonts w:ascii="Times New Roman" w:hAnsi="Times New Roman"/>
          <w:sz w:val="28"/>
          <w:szCs w:val="28"/>
        </w:rPr>
      </w:pPr>
      <w:r w:rsidRPr="008312A6">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2D41C2" w:rsidRDefault="00E82929" w:rsidP="00E82929">
      <w:pPr>
        <w:pStyle w:val="ConsNormal"/>
        <w:suppressAutoHyphens w:val="0"/>
        <w:ind w:firstLine="851"/>
        <w:jc w:val="both"/>
        <w:rPr>
          <w:rFonts w:ascii="Times New Roman" w:hAnsi="Times New Roman"/>
          <w:sz w:val="28"/>
          <w:szCs w:val="28"/>
        </w:rPr>
      </w:pPr>
      <w:r w:rsidRPr="008312A6">
        <w:rPr>
          <w:rFonts w:ascii="Times New Roman" w:hAnsi="Times New Roman"/>
          <w:sz w:val="28"/>
          <w:szCs w:val="28"/>
        </w:rPr>
        <w:t xml:space="preserve">22) </w:t>
      </w:r>
      <w:r w:rsidR="002D41C2" w:rsidRPr="002D41C2">
        <w:rPr>
          <w:rFonts w:ascii="Times New Roman" w:hAnsi="Times New Roman"/>
          <w:kern w:val="0"/>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82929" w:rsidRPr="008312A6" w:rsidRDefault="00E82929" w:rsidP="00E82929">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8312A6" w:rsidRDefault="00E82929" w:rsidP="00E82929">
      <w:pPr>
        <w:tabs>
          <w:tab w:val="left" w:pos="0"/>
        </w:tabs>
        <w:suppressAutoHyphens w:val="0"/>
        <w:ind w:firstLine="851"/>
        <w:jc w:val="both"/>
        <w:rPr>
          <w:rFonts w:eastAsia="Arial"/>
          <w:kern w:val="2"/>
          <w:sz w:val="28"/>
          <w:szCs w:val="28"/>
          <w:lang w:eastAsia="ar-SA"/>
        </w:rPr>
      </w:pPr>
      <w:r w:rsidRPr="008312A6">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8312A6" w:rsidRDefault="00E82929" w:rsidP="00E82929">
      <w:pPr>
        <w:suppressAutoHyphens w:val="0"/>
        <w:ind w:firstLine="851"/>
        <w:jc w:val="both"/>
        <w:rPr>
          <w:bCs/>
          <w:sz w:val="28"/>
          <w:szCs w:val="28"/>
        </w:rPr>
      </w:pPr>
      <w:r w:rsidRPr="008312A6">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8312A6" w:rsidRDefault="00E82929" w:rsidP="00E82929">
      <w:pPr>
        <w:pStyle w:val="ConsPlusNormal"/>
        <w:suppressAutoHyphens w:val="0"/>
        <w:ind w:firstLine="851"/>
        <w:jc w:val="both"/>
        <w:rPr>
          <w:rFonts w:ascii="Times New Roman" w:hAnsi="Times New Roman"/>
          <w:sz w:val="28"/>
          <w:szCs w:val="28"/>
        </w:rPr>
      </w:pPr>
      <w:r w:rsidRPr="008312A6">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w:t>
      </w:r>
      <w:r w:rsidRPr="008312A6">
        <w:rPr>
          <w:rFonts w:eastAsia="Times New Roman"/>
          <w:kern w:val="0"/>
          <w:sz w:val="28"/>
          <w:szCs w:val="28"/>
          <w:lang w:eastAsia="ru-RU"/>
        </w:rPr>
        <w:lastRenderedPageBreak/>
        <w:t>размещение информации в г</w:t>
      </w:r>
      <w:r w:rsidR="00684687">
        <w:rPr>
          <w:rFonts w:eastAsia="Times New Roman"/>
          <w:kern w:val="0"/>
          <w:sz w:val="28"/>
          <w:szCs w:val="28"/>
          <w:lang w:eastAsia="ru-RU"/>
        </w:rPr>
        <w:t>осударственном адресном реестре;</w:t>
      </w:r>
    </w:p>
    <w:p w:rsidR="00684687" w:rsidRDefault="00684687" w:rsidP="00E82929">
      <w:pPr>
        <w:suppressAutoHyphens w:val="0"/>
        <w:autoSpaceDE w:val="0"/>
        <w:autoSpaceDN w:val="0"/>
        <w:adjustRightInd w:val="0"/>
        <w:ind w:firstLine="851"/>
        <w:jc w:val="both"/>
        <w:rPr>
          <w:rFonts w:eastAsia="Calibri"/>
          <w:color w:val="000000"/>
          <w:sz w:val="28"/>
          <w:szCs w:val="28"/>
        </w:rPr>
      </w:pPr>
      <w:r w:rsidRPr="00935574">
        <w:rPr>
          <w:rFonts w:eastAsia="Calibri"/>
          <w:color w:val="000000"/>
          <w:sz w:val="28"/>
          <w:szCs w:val="28"/>
        </w:rPr>
        <w:t xml:space="preserve">28) </w:t>
      </w:r>
      <w:r>
        <w:rPr>
          <w:rFonts w:eastAsia="Calibri"/>
          <w:color w:val="000000"/>
          <w:sz w:val="28"/>
          <w:szCs w:val="28"/>
        </w:rPr>
        <w:t xml:space="preserve">принятие в соответствии с гражданским </w:t>
      </w:r>
      <w:hyperlink r:id="rId8" w:history="1">
        <w:r w:rsidRPr="00935574">
          <w:rPr>
            <w:rFonts w:eastAsia="Calibri"/>
            <w:color w:val="000000"/>
            <w:sz w:val="28"/>
            <w:szCs w:val="28"/>
          </w:rPr>
          <w:t>законодательством</w:t>
        </w:r>
      </w:hyperlink>
      <w:r>
        <w:rPr>
          <w:rFonts w:eastAsia="Calibri"/>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2D41C2">
        <w:rPr>
          <w:rFonts w:eastAsia="Calibri"/>
          <w:color w:val="000000"/>
          <w:sz w:val="28"/>
          <w:szCs w:val="28"/>
        </w:rPr>
        <w:t>;</w:t>
      </w:r>
    </w:p>
    <w:p w:rsidR="002D41C2" w:rsidRPr="008312A6" w:rsidRDefault="002D41C2" w:rsidP="00E82929">
      <w:pPr>
        <w:suppressAutoHyphens w:val="0"/>
        <w:autoSpaceDE w:val="0"/>
        <w:autoSpaceDN w:val="0"/>
        <w:adjustRightInd w:val="0"/>
        <w:ind w:firstLine="851"/>
        <w:jc w:val="both"/>
        <w:rPr>
          <w:rFonts w:eastAsia="Times New Roman"/>
          <w:kern w:val="0"/>
          <w:sz w:val="28"/>
          <w:szCs w:val="28"/>
          <w:lang w:eastAsia="ru-RU"/>
        </w:rPr>
      </w:pPr>
      <w:r w:rsidRPr="00280B97">
        <w:rPr>
          <w:sz w:val="28"/>
          <w:szCs w:val="28"/>
        </w:rPr>
        <w:t>29) осуществление учета личных подсобных хозяйств, которые ведут граждане в соответствии с Федеральным законом от 7 июля 2003 г</w:t>
      </w:r>
      <w:r>
        <w:rPr>
          <w:sz w:val="28"/>
          <w:szCs w:val="28"/>
        </w:rPr>
        <w:t>.</w:t>
      </w:r>
      <w:r w:rsidRPr="00280B97">
        <w:rPr>
          <w:sz w:val="28"/>
          <w:szCs w:val="28"/>
        </w:rPr>
        <w:t xml:space="preserve"> №112-ФЗ </w:t>
      </w:r>
      <w:r>
        <w:rPr>
          <w:sz w:val="28"/>
          <w:szCs w:val="28"/>
        </w:rPr>
        <w:t xml:space="preserve">  </w:t>
      </w:r>
      <w:r w:rsidRPr="00280B97">
        <w:rPr>
          <w:sz w:val="28"/>
          <w:szCs w:val="28"/>
        </w:rPr>
        <w:t>«О личном подсобном хозяйстве», в похозяйственных книгах.</w:t>
      </w:r>
    </w:p>
    <w:p w:rsidR="009917B8" w:rsidRPr="008312A6" w:rsidRDefault="009917B8" w:rsidP="0081350A">
      <w:pPr>
        <w:pStyle w:val="ConsNormal"/>
        <w:ind w:firstLine="851"/>
        <w:jc w:val="both"/>
      </w:pPr>
    </w:p>
    <w:p w:rsidR="009917B8" w:rsidRPr="008312A6" w:rsidRDefault="009917B8" w:rsidP="0081350A">
      <w:pPr>
        <w:ind w:firstLine="540"/>
        <w:jc w:val="both"/>
        <w:rPr>
          <w:b/>
          <w:sz w:val="28"/>
        </w:rPr>
      </w:pPr>
      <w:r w:rsidRPr="008312A6">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8312A6" w:rsidRDefault="009917B8" w:rsidP="0081350A">
      <w:pPr>
        <w:ind w:firstLine="851"/>
        <w:jc w:val="both"/>
        <w:rPr>
          <w:sz w:val="28"/>
        </w:rPr>
      </w:pPr>
      <w:r w:rsidRPr="008312A6">
        <w:rPr>
          <w:sz w:val="28"/>
        </w:rPr>
        <w:t>1. Органы местного самоуправления поселения имеют право на:</w:t>
      </w:r>
    </w:p>
    <w:p w:rsidR="009917B8" w:rsidRDefault="009917B8" w:rsidP="0081350A">
      <w:pPr>
        <w:ind w:firstLine="851"/>
        <w:jc w:val="both"/>
        <w:rPr>
          <w:sz w:val="28"/>
        </w:rPr>
      </w:pPr>
      <w:r w:rsidRPr="008312A6">
        <w:rPr>
          <w:sz w:val="28"/>
        </w:rPr>
        <w:t>1) создание музеев поселения;</w:t>
      </w:r>
    </w:p>
    <w:p w:rsidR="001D392E" w:rsidRPr="008312A6" w:rsidRDefault="001D392E"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Pr="008312A6" w:rsidRDefault="001D392E" w:rsidP="0029599C">
      <w:pPr>
        <w:pStyle w:val="afe"/>
        <w:ind w:firstLine="708"/>
        <w:rPr>
          <w:sz w:val="28"/>
        </w:rPr>
      </w:pPr>
      <w:r>
        <w:t xml:space="preserve">   </w:t>
      </w:r>
      <w:r w:rsidR="009917B8" w:rsidRPr="008312A6">
        <w:rPr>
          <w:sz w:val="28"/>
        </w:rPr>
        <w:t>3) участие в осуществлении деятельности по опеке и попечительству;</w:t>
      </w:r>
    </w:p>
    <w:p w:rsidR="009917B8" w:rsidRPr="008312A6" w:rsidRDefault="00B213F2" w:rsidP="0081350A">
      <w:pPr>
        <w:ind w:firstLine="851"/>
        <w:jc w:val="both"/>
        <w:rPr>
          <w:sz w:val="28"/>
        </w:rPr>
      </w:pPr>
      <w:r w:rsidRPr="008312A6">
        <w:rPr>
          <w:sz w:val="28"/>
        </w:rPr>
        <w:t>4</w:t>
      </w:r>
      <w:r w:rsidR="009917B8" w:rsidRPr="008312A6">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8312A6" w:rsidRDefault="00B213F2" w:rsidP="0081350A">
      <w:pPr>
        <w:ind w:firstLine="851"/>
        <w:jc w:val="both"/>
        <w:rPr>
          <w:sz w:val="28"/>
        </w:rPr>
      </w:pPr>
      <w:r w:rsidRPr="008312A6">
        <w:rPr>
          <w:sz w:val="28"/>
        </w:rPr>
        <w:t>5</w:t>
      </w:r>
      <w:r w:rsidR="009917B8" w:rsidRPr="008312A6">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8312A6" w:rsidRDefault="00B213F2" w:rsidP="0081350A">
      <w:pPr>
        <w:ind w:firstLine="851"/>
        <w:jc w:val="both"/>
        <w:rPr>
          <w:sz w:val="28"/>
        </w:rPr>
      </w:pPr>
      <w:r w:rsidRPr="008312A6">
        <w:rPr>
          <w:sz w:val="28"/>
        </w:rPr>
        <w:t>6</w:t>
      </w:r>
      <w:r w:rsidR="009917B8" w:rsidRPr="008312A6">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8312A6" w:rsidRDefault="00B213F2" w:rsidP="0081350A">
      <w:pPr>
        <w:ind w:firstLine="851"/>
        <w:jc w:val="both"/>
        <w:rPr>
          <w:sz w:val="28"/>
          <w:szCs w:val="28"/>
        </w:rPr>
      </w:pPr>
      <w:r w:rsidRPr="008312A6">
        <w:rPr>
          <w:sz w:val="28"/>
          <w:szCs w:val="28"/>
        </w:rPr>
        <w:t>7</w:t>
      </w:r>
      <w:r w:rsidR="009917B8" w:rsidRPr="008312A6">
        <w:rPr>
          <w:sz w:val="28"/>
          <w:szCs w:val="28"/>
        </w:rPr>
        <w:t>) создание муниципальной пожарной охраны;</w:t>
      </w:r>
    </w:p>
    <w:p w:rsidR="009917B8" w:rsidRPr="008312A6" w:rsidRDefault="00B213F2" w:rsidP="0081350A">
      <w:pPr>
        <w:ind w:firstLine="851"/>
        <w:jc w:val="both"/>
        <w:rPr>
          <w:sz w:val="28"/>
        </w:rPr>
      </w:pPr>
      <w:r w:rsidRPr="008312A6">
        <w:rPr>
          <w:sz w:val="28"/>
        </w:rPr>
        <w:t>8</w:t>
      </w:r>
      <w:r w:rsidR="009917B8" w:rsidRPr="008312A6">
        <w:rPr>
          <w:sz w:val="28"/>
        </w:rPr>
        <w:t>) создание условий для развития туризма</w:t>
      </w:r>
      <w:r w:rsidR="00352ED7" w:rsidRPr="008312A6">
        <w:rPr>
          <w:sz w:val="28"/>
        </w:rPr>
        <w:t>;</w:t>
      </w:r>
    </w:p>
    <w:p w:rsidR="00352ED7" w:rsidRPr="008312A6"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8312A6">
        <w:rPr>
          <w:rFonts w:ascii="Times New Roman" w:hAnsi="Times New Roman" w:cs="Times New Roman"/>
          <w:sz w:val="28"/>
          <w:szCs w:val="28"/>
        </w:rPr>
        <w:t>9</w:t>
      </w:r>
      <w:r w:rsidR="00352ED7" w:rsidRPr="008312A6">
        <w:rPr>
          <w:rFonts w:ascii="Times New Roman" w:hAnsi="Times New Roman" w:cs="Times New Roman"/>
          <w:sz w:val="28"/>
          <w:szCs w:val="28"/>
        </w:rPr>
        <w:t xml:space="preserve">) </w:t>
      </w:r>
      <w:r w:rsidR="00352ED7" w:rsidRPr="008312A6">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8312A6">
        <w:rPr>
          <w:rFonts w:ascii="Times New Roman" w:eastAsiaTheme="minorHAnsi" w:hAnsi="Times New Roman" w:cs="Times New Roman"/>
          <w:kern w:val="0"/>
          <w:sz w:val="28"/>
          <w:szCs w:val="28"/>
          <w:lang w:eastAsia="en-US" w:bidi="ar-SA"/>
        </w:rPr>
        <w:t>стах принудительного содержания;</w:t>
      </w:r>
    </w:p>
    <w:p w:rsidR="00B213F2" w:rsidRPr="008312A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8312A6">
        <w:rPr>
          <w:rFonts w:eastAsia="Times New Roman"/>
          <w:kern w:val="0"/>
          <w:sz w:val="28"/>
          <w:szCs w:val="28"/>
          <w:lang w:eastAsia="ru-RU"/>
        </w:rPr>
        <w:t>;</w:t>
      </w:r>
    </w:p>
    <w:p w:rsidR="00423FE8" w:rsidRPr="008312A6" w:rsidRDefault="00130074" w:rsidP="00423FE8">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 xml:space="preserve">11) </w:t>
      </w:r>
      <w:r w:rsidR="00794CA9" w:rsidRPr="00382EB7">
        <w:rPr>
          <w:rFonts w:eastAsia="Calibri"/>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8312A6">
        <w:rPr>
          <w:rFonts w:eastAsia="Times New Roman"/>
          <w:kern w:val="0"/>
          <w:sz w:val="28"/>
          <w:szCs w:val="28"/>
          <w:lang w:eastAsia="ru-RU"/>
        </w:rPr>
        <w:t>;</w:t>
      </w:r>
    </w:p>
    <w:p w:rsidR="00423FE8" w:rsidRPr="008312A6" w:rsidRDefault="00130074" w:rsidP="00130074">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 xml:space="preserve">12) </w:t>
      </w:r>
      <w:r w:rsidR="004A0836" w:rsidRPr="008312A6">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8312A6">
        <w:rPr>
          <w:rFonts w:eastAsia="Times New Roman"/>
          <w:kern w:val="0"/>
          <w:sz w:val="28"/>
          <w:szCs w:val="28"/>
          <w:lang w:eastAsia="ru-RU"/>
        </w:rPr>
        <w:t>;</w:t>
      </w:r>
    </w:p>
    <w:p w:rsidR="007C0F95" w:rsidRPr="008312A6" w:rsidRDefault="007C0F95" w:rsidP="007C0F95">
      <w:pPr>
        <w:suppressAutoHyphens w:val="0"/>
        <w:autoSpaceDE w:val="0"/>
        <w:autoSpaceDN w:val="0"/>
        <w:adjustRightInd w:val="0"/>
        <w:ind w:firstLine="851"/>
        <w:jc w:val="both"/>
        <w:rPr>
          <w:rFonts w:eastAsia="Times New Roman"/>
          <w:kern w:val="0"/>
          <w:sz w:val="28"/>
          <w:szCs w:val="28"/>
          <w:lang w:eastAsia="ru-RU"/>
        </w:rPr>
      </w:pPr>
      <w:r w:rsidRPr="008312A6">
        <w:rPr>
          <w:bCs/>
          <w:sz w:val="28"/>
          <w:szCs w:val="28"/>
        </w:rPr>
        <w:t xml:space="preserve">13) осуществление </w:t>
      </w:r>
      <w:r w:rsidR="00C06FBC" w:rsidRPr="00B2551F">
        <w:rPr>
          <w:sz w:val="28"/>
          <w:szCs w:val="28"/>
        </w:rPr>
        <w:t xml:space="preserve">деятельности по обращению с животными без </w:t>
      </w:r>
      <w:r w:rsidR="00C06FBC" w:rsidRPr="00B2551F">
        <w:rPr>
          <w:kern w:val="0"/>
          <w:sz w:val="28"/>
          <w:szCs w:val="28"/>
          <w:lang w:eastAsia="ru-RU"/>
        </w:rPr>
        <w:t>владельцев, обитающими</w:t>
      </w:r>
      <w:r w:rsidRPr="00B2551F">
        <w:rPr>
          <w:bCs/>
          <w:sz w:val="28"/>
          <w:szCs w:val="28"/>
        </w:rPr>
        <w:t xml:space="preserve"> на</w:t>
      </w:r>
      <w:r w:rsidRPr="008312A6">
        <w:rPr>
          <w:bCs/>
          <w:sz w:val="28"/>
          <w:szCs w:val="28"/>
        </w:rPr>
        <w:t xml:space="preserve"> территории поселения</w:t>
      </w:r>
      <w:r w:rsidR="00BB3F9F" w:rsidRPr="008312A6">
        <w:rPr>
          <w:bCs/>
          <w:sz w:val="28"/>
          <w:szCs w:val="28"/>
        </w:rPr>
        <w:t>;</w:t>
      </w:r>
    </w:p>
    <w:p w:rsidR="009925E4" w:rsidRDefault="00BB3F9F" w:rsidP="00E04CD7">
      <w:pPr>
        <w:pStyle w:val="ConsPlusNormal"/>
        <w:ind w:firstLine="851"/>
        <w:jc w:val="both"/>
        <w:rPr>
          <w:rFonts w:ascii="Times New Roman" w:eastAsia="Calibri" w:hAnsi="Times New Roman" w:cs="Times New Roman"/>
          <w:bCs/>
          <w:kern w:val="0"/>
          <w:sz w:val="28"/>
          <w:szCs w:val="28"/>
          <w:lang w:eastAsia="ru-RU"/>
        </w:rPr>
      </w:pPr>
      <w:r w:rsidRPr="008312A6">
        <w:rPr>
          <w:rFonts w:ascii="Times New Roman" w:hAnsi="Times New Roman" w:cs="Times New Roman"/>
          <w:sz w:val="28"/>
          <w:szCs w:val="28"/>
        </w:rPr>
        <w:t>14)</w:t>
      </w:r>
      <w:r w:rsidR="00C06FBC">
        <w:rPr>
          <w:rFonts w:ascii="Times New Roman" w:hAnsi="Times New Roman" w:cs="Times New Roman"/>
          <w:sz w:val="28"/>
          <w:szCs w:val="28"/>
        </w:rPr>
        <w:t xml:space="preserve"> </w:t>
      </w:r>
      <w:r w:rsidRPr="008312A6">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8312A6">
          <w:rPr>
            <w:rFonts w:ascii="Times New Roman" w:eastAsia="Calibri" w:hAnsi="Times New Roman" w:cs="Times New Roman"/>
            <w:bCs/>
            <w:kern w:val="0"/>
            <w:sz w:val="28"/>
            <w:szCs w:val="28"/>
            <w:lang w:eastAsia="ru-RU"/>
          </w:rPr>
          <w:t>законом</w:t>
        </w:r>
      </w:hyperlink>
      <w:r w:rsidRPr="008312A6">
        <w:rPr>
          <w:rFonts w:ascii="Times New Roman" w:eastAsia="Calibri" w:hAnsi="Times New Roman" w:cs="Times New Roman"/>
          <w:bCs/>
          <w:kern w:val="0"/>
          <w:sz w:val="28"/>
          <w:szCs w:val="28"/>
          <w:lang w:eastAsia="ru-RU"/>
        </w:rPr>
        <w:t xml:space="preserve"> от </w:t>
      </w:r>
      <w:r w:rsidRPr="008312A6">
        <w:rPr>
          <w:rFonts w:ascii="Times New Roman" w:hAnsi="Times New Roman" w:cs="Times New Roman"/>
          <w:sz w:val="28"/>
          <w:szCs w:val="28"/>
        </w:rPr>
        <w:t xml:space="preserve">23.06.2016 № </w:t>
      </w:r>
      <w:r w:rsidRPr="008312A6">
        <w:rPr>
          <w:rFonts w:ascii="Times New Roman" w:hAnsi="Times New Roman" w:cs="Times New Roman"/>
          <w:sz w:val="28"/>
          <w:szCs w:val="28"/>
        </w:rPr>
        <w:lastRenderedPageBreak/>
        <w:t>182-ФЗ</w:t>
      </w:r>
      <w:r w:rsidRPr="008312A6">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r w:rsidR="00C06FBC">
        <w:rPr>
          <w:rFonts w:ascii="Times New Roman" w:eastAsia="Calibri" w:hAnsi="Times New Roman" w:cs="Times New Roman"/>
          <w:bCs/>
          <w:kern w:val="0"/>
          <w:sz w:val="28"/>
          <w:szCs w:val="28"/>
          <w:lang w:eastAsia="ru-RU"/>
        </w:rPr>
        <w:t>;</w:t>
      </w:r>
    </w:p>
    <w:p w:rsidR="00C06FBC" w:rsidRDefault="00C06FBC" w:rsidP="00C06FBC">
      <w:pPr>
        <w:suppressAutoHyphens w:val="0"/>
        <w:autoSpaceDE w:val="0"/>
        <w:autoSpaceDN w:val="0"/>
        <w:adjustRightInd w:val="0"/>
        <w:ind w:firstLine="851"/>
        <w:jc w:val="both"/>
        <w:rPr>
          <w:rFonts w:eastAsia="Calibri"/>
          <w:bCs/>
          <w:iCs/>
          <w:sz w:val="28"/>
          <w:szCs w:val="28"/>
        </w:rPr>
      </w:pPr>
      <w:r w:rsidRPr="00B2551F">
        <w:rPr>
          <w:rFonts w:eastAsia="Calibri"/>
          <w:bCs/>
          <w:iCs/>
          <w:sz w:val="28"/>
          <w:szCs w:val="28"/>
        </w:rPr>
        <w:t xml:space="preserve">15) осуществление мероприятий по защите прав потребителей, предусмотренных </w:t>
      </w:r>
      <w:hyperlink r:id="rId10" w:history="1">
        <w:r w:rsidRPr="00B2551F">
          <w:rPr>
            <w:rFonts w:eastAsia="Calibri"/>
            <w:bCs/>
            <w:iCs/>
            <w:sz w:val="28"/>
            <w:szCs w:val="28"/>
          </w:rPr>
          <w:t>Законом</w:t>
        </w:r>
      </w:hyperlink>
      <w:r w:rsidRPr="00B2551F">
        <w:rPr>
          <w:rFonts w:eastAsia="Calibri"/>
          <w:bCs/>
          <w:iCs/>
          <w:sz w:val="28"/>
          <w:szCs w:val="28"/>
        </w:rPr>
        <w:t xml:space="preserve"> Российской Федерации от 7 февраля 1992 года                    № 2300-1 «О защите прав потребителей».</w:t>
      </w:r>
    </w:p>
    <w:p w:rsidR="0029599C" w:rsidRPr="0029599C" w:rsidRDefault="0029599C" w:rsidP="0029599C">
      <w:pPr>
        <w:pStyle w:val="afc"/>
        <w:widowControl w:val="0"/>
        <w:tabs>
          <w:tab w:val="left" w:pos="1134"/>
        </w:tabs>
        <w:ind w:firstLine="708"/>
        <w:jc w:val="both"/>
        <w:rPr>
          <w:rFonts w:ascii="Times New Roman" w:hAnsi="Times New Roman"/>
          <w:sz w:val="28"/>
          <w:szCs w:val="28"/>
        </w:rPr>
      </w:pPr>
      <w:r>
        <w:rPr>
          <w:rFonts w:ascii="Times New Roman" w:hAnsi="Times New Roman"/>
          <w:sz w:val="28"/>
          <w:szCs w:val="28"/>
        </w:rPr>
        <w:t xml:space="preserve"> </w:t>
      </w:r>
      <w:r w:rsidRPr="0029599C">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9599C" w:rsidRPr="00280328" w:rsidRDefault="0029599C" w:rsidP="0029599C">
      <w:pPr>
        <w:ind w:firstLine="708"/>
        <w:jc w:val="both"/>
        <w:rPr>
          <w:sz w:val="28"/>
          <w:szCs w:val="28"/>
          <w:lang w:eastAsia="ru-RU" w:bidi="fa-IR"/>
        </w:rPr>
      </w:pPr>
      <w:r>
        <w:rPr>
          <w:sz w:val="28"/>
          <w:szCs w:val="28"/>
        </w:rPr>
        <w:t xml:space="preserve"> </w:t>
      </w:r>
      <w:r w:rsidRPr="0029599C">
        <w:rPr>
          <w:sz w:val="28"/>
          <w:szCs w:val="28"/>
        </w:rPr>
        <w:t xml:space="preserve">17) </w:t>
      </w:r>
      <w:r w:rsidRPr="0029599C">
        <w:rPr>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917B8" w:rsidRPr="008312A6" w:rsidRDefault="009917B8" w:rsidP="00E04CD7">
      <w:pPr>
        <w:ind w:firstLine="851"/>
        <w:jc w:val="both"/>
        <w:rPr>
          <w:sz w:val="28"/>
          <w:szCs w:val="28"/>
        </w:rPr>
      </w:pPr>
      <w:r w:rsidRPr="008312A6">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8312A6">
        <w:rPr>
          <w:sz w:val="28"/>
        </w:rPr>
        <w:t>«</w:t>
      </w:r>
      <w:r w:rsidRPr="008312A6">
        <w:rPr>
          <w:sz w:val="28"/>
        </w:rPr>
        <w:t>Об общих принципах организации местного самоуправления в Российской Федерации</w:t>
      </w:r>
      <w:r w:rsidR="00A03B53" w:rsidRPr="008312A6">
        <w:rPr>
          <w:sz w:val="28"/>
        </w:rPr>
        <w:t>»</w:t>
      </w:r>
      <w:r w:rsidRPr="008312A6">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r w:rsidR="00C06FBC">
        <w:rPr>
          <w:sz w:val="28"/>
        </w:rPr>
        <w:t xml:space="preserve"> </w:t>
      </w:r>
      <w:r w:rsidRPr="008312A6">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8312A6">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7B5E" w:rsidRPr="008312A6" w:rsidRDefault="005A7B5E" w:rsidP="00E04CD7">
      <w:pPr>
        <w:ind w:firstLine="851"/>
        <w:jc w:val="both"/>
        <w:rPr>
          <w:rFonts w:eastAsia="Times New Roman"/>
        </w:rPr>
      </w:pPr>
    </w:p>
    <w:p w:rsidR="009917B8" w:rsidRPr="008312A6" w:rsidRDefault="009917B8" w:rsidP="0081350A">
      <w:pPr>
        <w:pStyle w:val="22"/>
        <w:tabs>
          <w:tab w:val="left" w:pos="142"/>
        </w:tabs>
        <w:spacing w:before="0" w:after="0"/>
        <w:ind w:firstLine="851"/>
        <w:rPr>
          <w:rFonts w:eastAsia="Times New Roman"/>
          <w:b/>
        </w:rPr>
      </w:pPr>
      <w:r w:rsidRPr="008312A6">
        <w:rPr>
          <w:rFonts w:eastAsia="Times New Roman"/>
          <w:b/>
        </w:rPr>
        <w:t>Статья 10. Полномочия органов местного самоуправления по решению вопросов местного значения</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8312A6" w:rsidRDefault="00A33F58" w:rsidP="009C5A79">
      <w:pPr>
        <w:tabs>
          <w:tab w:val="left" w:pos="1211"/>
        </w:tabs>
        <w:ind w:firstLine="851"/>
        <w:jc w:val="both"/>
        <w:rPr>
          <w:rFonts w:eastAsia="Times New Roman"/>
          <w:sz w:val="28"/>
        </w:rPr>
      </w:pPr>
      <w:r w:rsidRPr="008312A6">
        <w:rPr>
          <w:rFonts w:eastAsia="Times New Roman"/>
          <w:sz w:val="28"/>
        </w:rPr>
        <w:t xml:space="preserve">1) </w:t>
      </w:r>
      <w:r w:rsidR="009917B8" w:rsidRPr="008312A6">
        <w:rPr>
          <w:rFonts w:eastAsia="Times New Roman"/>
          <w:sz w:val="28"/>
        </w:rPr>
        <w:t>принятие устава поселения</w:t>
      </w:r>
      <w:r w:rsidR="00C06FBC">
        <w:rPr>
          <w:rFonts w:eastAsia="Times New Roman"/>
          <w:sz w:val="28"/>
        </w:rPr>
        <w:t xml:space="preserve"> </w:t>
      </w:r>
      <w:r w:rsidR="009917B8" w:rsidRPr="008312A6">
        <w:rPr>
          <w:rFonts w:eastAsia="Times New Roman"/>
          <w:sz w:val="28"/>
        </w:rPr>
        <w:t>и внесение в него</w:t>
      </w:r>
      <w:r w:rsidR="00C06FBC">
        <w:rPr>
          <w:rFonts w:eastAsia="Times New Roman"/>
          <w:sz w:val="28"/>
        </w:rPr>
        <w:t xml:space="preserve"> </w:t>
      </w:r>
      <w:r w:rsidR="009917B8" w:rsidRPr="008312A6">
        <w:rPr>
          <w:rFonts w:eastAsia="Times New Roman"/>
          <w:sz w:val="28"/>
        </w:rPr>
        <w:t>изменений и дополнений, издание муниципальных правовых актов;</w:t>
      </w:r>
    </w:p>
    <w:p w:rsidR="009917B8" w:rsidRPr="008312A6" w:rsidRDefault="009C5A79" w:rsidP="009C5A79">
      <w:pPr>
        <w:tabs>
          <w:tab w:val="left" w:pos="1211"/>
        </w:tabs>
        <w:ind w:firstLine="851"/>
        <w:jc w:val="both"/>
        <w:rPr>
          <w:rFonts w:eastAsia="Times New Roman"/>
          <w:sz w:val="28"/>
        </w:rPr>
      </w:pPr>
      <w:r w:rsidRPr="008312A6">
        <w:rPr>
          <w:rFonts w:eastAsia="Times New Roman"/>
          <w:sz w:val="28"/>
        </w:rPr>
        <w:t xml:space="preserve">2) </w:t>
      </w:r>
      <w:r w:rsidR="009917B8" w:rsidRPr="008312A6">
        <w:rPr>
          <w:rFonts w:eastAsia="Times New Roman"/>
          <w:sz w:val="28"/>
        </w:rPr>
        <w:t>установление официальных символов поселения;</w:t>
      </w:r>
    </w:p>
    <w:p w:rsidR="00A33F58" w:rsidRPr="008312A6" w:rsidRDefault="009C5A79" w:rsidP="009C5A79">
      <w:pPr>
        <w:widowControl/>
        <w:suppressAutoHyphens w:val="0"/>
        <w:autoSpaceDE w:val="0"/>
        <w:autoSpaceDN w:val="0"/>
        <w:adjustRightInd w:val="0"/>
        <w:ind w:firstLine="851"/>
        <w:jc w:val="both"/>
        <w:rPr>
          <w:rFonts w:eastAsiaTheme="minorHAnsi"/>
          <w:kern w:val="0"/>
          <w:sz w:val="28"/>
          <w:szCs w:val="28"/>
        </w:rPr>
      </w:pPr>
      <w:r w:rsidRPr="008312A6">
        <w:rPr>
          <w:rFonts w:eastAsia="Times New Roman"/>
          <w:sz w:val="28"/>
        </w:rPr>
        <w:t xml:space="preserve">3) </w:t>
      </w:r>
      <w:r w:rsidR="009917B8" w:rsidRPr="008312A6">
        <w:rPr>
          <w:rFonts w:eastAsia="Times New Roman"/>
          <w:sz w:val="28"/>
        </w:rPr>
        <w:t>создание муниципальных предприятий и учреждений</w:t>
      </w:r>
      <w:r w:rsidR="009917B8" w:rsidRPr="008312A6">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8312A6">
        <w:rPr>
          <w:rFonts w:eastAsiaTheme="minorHAnsi"/>
          <w:kern w:val="0"/>
          <w:sz w:val="28"/>
          <w:szCs w:val="28"/>
        </w:rPr>
        <w:t>осуществление закупок товаров, работ, услуг для обеспечения муниципальных нужд;</w:t>
      </w:r>
    </w:p>
    <w:p w:rsidR="001D1F11" w:rsidRPr="008312A6" w:rsidRDefault="009C5A79" w:rsidP="009C5A79">
      <w:pPr>
        <w:tabs>
          <w:tab w:val="left" w:pos="1211"/>
        </w:tabs>
        <w:ind w:firstLine="851"/>
        <w:jc w:val="both"/>
        <w:rPr>
          <w:rFonts w:eastAsia="Times New Roman"/>
          <w:sz w:val="28"/>
        </w:rPr>
      </w:pPr>
      <w:r w:rsidRPr="008312A6">
        <w:rPr>
          <w:rFonts w:eastAsia="Times New Roman"/>
          <w:sz w:val="28"/>
        </w:rPr>
        <w:t xml:space="preserve">4) </w:t>
      </w:r>
      <w:r w:rsidR="009917B8" w:rsidRPr="008312A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8312A6">
        <w:rPr>
          <w:rFonts w:eastAsia="Times New Roman"/>
          <w:sz w:val="28"/>
        </w:rPr>
        <w:t>и работы, выполняемые муниципальными предприятиями и учреждениями,</w:t>
      </w:r>
      <w:r w:rsidR="00C06FBC">
        <w:rPr>
          <w:rFonts w:eastAsia="Times New Roman"/>
          <w:sz w:val="28"/>
        </w:rPr>
        <w:t xml:space="preserve"> </w:t>
      </w:r>
      <w:r w:rsidR="009917B8" w:rsidRPr="008312A6">
        <w:rPr>
          <w:rFonts w:eastAsia="Times New Roman"/>
          <w:sz w:val="28"/>
        </w:rPr>
        <w:t>если иное не предусмотрено федеральными законами;</w:t>
      </w:r>
    </w:p>
    <w:p w:rsidR="001D1F11" w:rsidRPr="00E05E12" w:rsidRDefault="009917B8" w:rsidP="00E05E12">
      <w:pPr>
        <w:pStyle w:val="8"/>
        <w:keepNext w:val="0"/>
        <w:ind w:firstLine="851"/>
        <w:jc w:val="both"/>
      </w:pPr>
      <w:r w:rsidRPr="008312A6">
        <w:t xml:space="preserve">5) по организации теплоснабжения, предусмотренными Федеральным законом </w:t>
      </w:r>
      <w:r w:rsidR="00253859" w:rsidRPr="008312A6">
        <w:rPr>
          <w:rFonts w:eastAsia="Calibri"/>
          <w:kern w:val="0"/>
          <w:szCs w:val="28"/>
        </w:rPr>
        <w:t>от 27.07.2010 № 190-ФЗ</w:t>
      </w:r>
      <w:r w:rsidR="00A03B53" w:rsidRPr="008312A6">
        <w:t>«</w:t>
      </w:r>
      <w:r w:rsidRPr="008312A6">
        <w:t>О теплоснабжении</w:t>
      </w:r>
      <w:r w:rsidR="00A03B53" w:rsidRPr="008312A6">
        <w:t>»</w:t>
      </w:r>
      <w:r w:rsidRPr="008312A6">
        <w:rPr>
          <w:rFonts w:eastAsia="Times New Roman"/>
        </w:rPr>
        <w:t>.</w:t>
      </w:r>
    </w:p>
    <w:p w:rsidR="00E04CD7" w:rsidRPr="008312A6" w:rsidRDefault="009917B8" w:rsidP="0081350A">
      <w:pPr>
        <w:pStyle w:val="ConsNormal"/>
        <w:ind w:firstLine="851"/>
        <w:jc w:val="both"/>
        <w:rPr>
          <w:rStyle w:val="afa"/>
          <w:rFonts w:ascii="Times New Roman" w:hAnsi="Times New Roman"/>
          <w:i w:val="0"/>
          <w:color w:val="auto"/>
          <w:sz w:val="28"/>
          <w:szCs w:val="28"/>
        </w:rPr>
      </w:pPr>
      <w:r w:rsidRPr="008312A6">
        <w:rPr>
          <w:rFonts w:ascii="Times New Roman" w:hAnsi="Times New Roman"/>
          <w:sz w:val="28"/>
        </w:rPr>
        <w:t xml:space="preserve">Полномочия по регулированию тарифов на подключение к системе </w:t>
      </w:r>
      <w:r w:rsidRPr="008312A6">
        <w:rPr>
          <w:rFonts w:ascii="Times New Roman" w:hAnsi="Times New Roman"/>
          <w:sz w:val="28"/>
        </w:rPr>
        <w:lastRenderedPageBreak/>
        <w:t xml:space="preserve">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8312A6">
        <w:rPr>
          <w:rFonts w:ascii="Times New Roman" w:hAnsi="Times New Roman"/>
          <w:sz w:val="28"/>
          <w:szCs w:val="28"/>
        </w:rPr>
        <w:t xml:space="preserve">соглашений между органами местного самоуправления поселения и органами </w:t>
      </w:r>
      <w:r w:rsidRPr="008312A6">
        <w:rPr>
          <w:rStyle w:val="afa"/>
          <w:rFonts w:ascii="Times New Roman" w:hAnsi="Times New Roman"/>
          <w:i w:val="0"/>
          <w:color w:val="auto"/>
          <w:sz w:val="28"/>
          <w:szCs w:val="28"/>
        </w:rPr>
        <w:t xml:space="preserve">местного самоуправления </w:t>
      </w:r>
      <w:r w:rsidR="00187737" w:rsidRPr="008312A6">
        <w:rPr>
          <w:rStyle w:val="afa"/>
          <w:rFonts w:ascii="Times New Roman" w:hAnsi="Times New Roman"/>
          <w:i w:val="0"/>
          <w:color w:val="auto"/>
          <w:sz w:val="28"/>
          <w:szCs w:val="28"/>
        </w:rPr>
        <w:t>Гулькевичский</w:t>
      </w:r>
      <w:r w:rsidRPr="008312A6">
        <w:rPr>
          <w:rStyle w:val="afa"/>
          <w:rFonts w:ascii="Times New Roman" w:hAnsi="Times New Roman"/>
          <w:i w:val="0"/>
          <w:color w:val="auto"/>
          <w:sz w:val="28"/>
          <w:szCs w:val="28"/>
        </w:rPr>
        <w:t xml:space="preserve"> район;</w:t>
      </w:r>
    </w:p>
    <w:p w:rsidR="00B213F2" w:rsidRDefault="00B213F2" w:rsidP="00B213F2">
      <w:pPr>
        <w:suppressAutoHyphens w:val="0"/>
        <w:ind w:firstLine="851"/>
        <w:jc w:val="both"/>
        <w:rPr>
          <w:rStyle w:val="afa"/>
          <w:i w:val="0"/>
          <w:color w:val="auto"/>
          <w:sz w:val="28"/>
          <w:szCs w:val="28"/>
        </w:rPr>
      </w:pPr>
      <w:r w:rsidRPr="008312A6">
        <w:rPr>
          <w:rStyle w:val="afa"/>
          <w:i w:val="0"/>
          <w:color w:val="auto"/>
          <w:sz w:val="28"/>
          <w:szCs w:val="28"/>
        </w:rPr>
        <w:t xml:space="preserve">7) в сфере водоснабжения и водоотведения, предусмотренными Федеральным законом </w:t>
      </w:r>
      <w:r w:rsidR="00253859" w:rsidRPr="008312A6">
        <w:rPr>
          <w:rFonts w:eastAsia="Calibri"/>
          <w:kern w:val="0"/>
          <w:sz w:val="28"/>
          <w:szCs w:val="28"/>
        </w:rPr>
        <w:t>от 07.12.2011 № 416-ФЗ</w:t>
      </w:r>
      <w:r w:rsidRPr="008312A6">
        <w:rPr>
          <w:rStyle w:val="afa"/>
          <w:i w:val="0"/>
          <w:color w:val="auto"/>
          <w:sz w:val="28"/>
          <w:szCs w:val="28"/>
        </w:rPr>
        <w:t>«О водоснабжении и водоотведении»;</w:t>
      </w:r>
    </w:p>
    <w:p w:rsidR="00794CA9" w:rsidRPr="008312A6" w:rsidRDefault="00794CA9" w:rsidP="00B213F2">
      <w:pPr>
        <w:suppressAutoHyphens w:val="0"/>
        <w:ind w:firstLine="851"/>
        <w:jc w:val="both"/>
        <w:rPr>
          <w:rStyle w:val="afa"/>
          <w:i w:val="0"/>
          <w:color w:val="auto"/>
          <w:sz w:val="28"/>
          <w:szCs w:val="28"/>
        </w:rPr>
      </w:pPr>
      <w:r w:rsidRPr="00382EB7">
        <w:rPr>
          <w:bCs/>
          <w:iCs/>
          <w:sz w:val="28"/>
          <w:szCs w:val="28"/>
        </w:rPr>
        <w:t xml:space="preserve">7.1) в сфере стратегического планирования, предусмотренными Федеральным </w:t>
      </w:r>
      <w:hyperlink r:id="rId11" w:history="1">
        <w:r w:rsidRPr="00A817B2">
          <w:rPr>
            <w:rStyle w:val="af9"/>
            <w:bCs/>
            <w:iCs/>
            <w:color w:val="auto"/>
            <w:sz w:val="28"/>
            <w:szCs w:val="28"/>
            <w:u w:val="none"/>
          </w:rPr>
          <w:t>законом</w:t>
        </w:r>
      </w:hyperlink>
      <w:r w:rsidR="00C06FBC">
        <w:t xml:space="preserve"> </w:t>
      </w:r>
      <w:r w:rsidRPr="00382EB7">
        <w:rPr>
          <w:bCs/>
          <w:iCs/>
          <w:sz w:val="28"/>
          <w:szCs w:val="28"/>
        </w:rPr>
        <w:t>от 28</w:t>
      </w:r>
      <w:r>
        <w:rPr>
          <w:bCs/>
          <w:iCs/>
          <w:sz w:val="28"/>
          <w:szCs w:val="28"/>
        </w:rPr>
        <w:t xml:space="preserve"> июня </w:t>
      </w:r>
      <w:r w:rsidRPr="00382EB7">
        <w:rPr>
          <w:bCs/>
          <w:iCs/>
          <w:sz w:val="28"/>
          <w:szCs w:val="28"/>
        </w:rPr>
        <w:t>2014</w:t>
      </w:r>
      <w:r>
        <w:rPr>
          <w:bCs/>
          <w:iCs/>
          <w:sz w:val="28"/>
          <w:szCs w:val="28"/>
        </w:rPr>
        <w:t xml:space="preserve"> года</w:t>
      </w:r>
      <w:r w:rsidRPr="00382EB7">
        <w:rPr>
          <w:bCs/>
          <w:iCs/>
          <w:sz w:val="28"/>
          <w:szCs w:val="28"/>
        </w:rPr>
        <w:t xml:space="preserve"> № 172-ФЗ «О стратегическом планировании в Российской Федерации»;</w:t>
      </w:r>
    </w:p>
    <w:p w:rsidR="009917B8" w:rsidRPr="008312A6" w:rsidRDefault="00B213F2" w:rsidP="0081350A">
      <w:pPr>
        <w:tabs>
          <w:tab w:val="left" w:pos="1211"/>
        </w:tabs>
        <w:ind w:firstLine="851"/>
        <w:jc w:val="both"/>
        <w:rPr>
          <w:rStyle w:val="afa"/>
          <w:i w:val="0"/>
          <w:color w:val="auto"/>
          <w:sz w:val="28"/>
          <w:szCs w:val="28"/>
        </w:rPr>
      </w:pPr>
      <w:r w:rsidRPr="008312A6">
        <w:rPr>
          <w:rStyle w:val="afa"/>
          <w:i w:val="0"/>
          <w:color w:val="auto"/>
          <w:sz w:val="28"/>
          <w:szCs w:val="28"/>
        </w:rPr>
        <w:t>8</w:t>
      </w:r>
      <w:r w:rsidR="009917B8" w:rsidRPr="008312A6">
        <w:rPr>
          <w:rStyle w:val="afa"/>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8312A6">
        <w:rPr>
          <w:rStyle w:val="afa"/>
          <w:i w:val="0"/>
          <w:color w:val="auto"/>
          <w:sz w:val="28"/>
          <w:szCs w:val="28"/>
        </w:rPr>
        <w:t>поселения</w:t>
      </w:r>
      <w:r w:rsidR="009917B8" w:rsidRPr="008312A6">
        <w:rPr>
          <w:rStyle w:val="afa"/>
          <w:i w:val="0"/>
          <w:color w:val="auto"/>
          <w:sz w:val="28"/>
          <w:szCs w:val="28"/>
        </w:rPr>
        <w:t>, голосования по вопросам изменения границ поселения, преобразования поселения;</w:t>
      </w:r>
    </w:p>
    <w:p w:rsidR="009917B8" w:rsidRPr="008312A6" w:rsidRDefault="00B213F2" w:rsidP="0081350A">
      <w:pPr>
        <w:pStyle w:val="WW-2"/>
        <w:tabs>
          <w:tab w:val="left" w:pos="1211"/>
        </w:tabs>
        <w:rPr>
          <w:rStyle w:val="afa"/>
          <w:i w:val="0"/>
          <w:color w:val="auto"/>
          <w:szCs w:val="28"/>
        </w:rPr>
      </w:pPr>
      <w:r w:rsidRPr="008312A6">
        <w:rPr>
          <w:rStyle w:val="afa"/>
          <w:i w:val="0"/>
          <w:color w:val="auto"/>
          <w:szCs w:val="28"/>
        </w:rPr>
        <w:t>9</w:t>
      </w:r>
      <w:r w:rsidR="009917B8" w:rsidRPr="008312A6">
        <w:rPr>
          <w:rStyle w:val="afa"/>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8312A6" w:rsidRDefault="007A7678" w:rsidP="007A7678">
      <w:pPr>
        <w:suppressAutoHyphens w:val="0"/>
        <w:ind w:firstLine="851"/>
        <w:jc w:val="both"/>
        <w:rPr>
          <w:rStyle w:val="afa"/>
          <w:i w:val="0"/>
          <w:color w:val="auto"/>
          <w:sz w:val="28"/>
          <w:szCs w:val="28"/>
        </w:rPr>
      </w:pPr>
      <w:r w:rsidRPr="008312A6">
        <w:rPr>
          <w:rStyle w:val="afa"/>
          <w:i w:val="0"/>
          <w:color w:val="auto"/>
          <w:sz w:val="28"/>
          <w:szCs w:val="28"/>
        </w:rPr>
        <w:t>10) разработк</w:t>
      </w:r>
      <w:r w:rsidR="00842886" w:rsidRPr="008312A6">
        <w:rPr>
          <w:rStyle w:val="afa"/>
          <w:i w:val="0"/>
          <w:color w:val="auto"/>
          <w:sz w:val="28"/>
          <w:szCs w:val="28"/>
        </w:rPr>
        <w:t>а</w:t>
      </w:r>
      <w:r w:rsidRPr="008312A6">
        <w:rPr>
          <w:rStyle w:val="afa"/>
          <w:i w:val="0"/>
          <w:color w:val="auto"/>
          <w:sz w:val="28"/>
          <w:szCs w:val="28"/>
        </w:rPr>
        <w:t xml:space="preserve"> и утверждени</w:t>
      </w:r>
      <w:r w:rsidR="00842886" w:rsidRPr="008312A6">
        <w:rPr>
          <w:rStyle w:val="afa"/>
          <w:i w:val="0"/>
          <w:color w:val="auto"/>
          <w:sz w:val="28"/>
          <w:szCs w:val="28"/>
        </w:rPr>
        <w:t>е</w:t>
      </w:r>
      <w:r w:rsidRPr="008312A6">
        <w:rPr>
          <w:rStyle w:val="afa"/>
          <w:i w:val="0"/>
          <w:color w:val="auto"/>
          <w:sz w:val="28"/>
          <w:szCs w:val="28"/>
        </w:rPr>
        <w:t xml:space="preserve"> программ комплексного развития систем коммунальной инфраструктуры поселени</w:t>
      </w:r>
      <w:r w:rsidR="006316D3" w:rsidRPr="008312A6">
        <w:rPr>
          <w:rStyle w:val="afa"/>
          <w:i w:val="0"/>
          <w:color w:val="auto"/>
          <w:sz w:val="28"/>
          <w:szCs w:val="28"/>
        </w:rPr>
        <w:t>я</w:t>
      </w:r>
      <w:r w:rsidRPr="008312A6">
        <w:rPr>
          <w:rStyle w:val="afa"/>
          <w:i w:val="0"/>
          <w:color w:val="auto"/>
          <w:sz w:val="28"/>
          <w:szCs w:val="28"/>
        </w:rPr>
        <w:t xml:space="preserve">, </w:t>
      </w:r>
      <w:r w:rsidR="008F1BE8" w:rsidRPr="008312A6">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C06FBC">
        <w:rPr>
          <w:rFonts w:eastAsia="Calibri"/>
          <w:kern w:val="0"/>
          <w:sz w:val="28"/>
          <w:szCs w:val="28"/>
        </w:rPr>
        <w:t xml:space="preserve"> </w:t>
      </w:r>
      <w:r w:rsidRPr="008312A6">
        <w:rPr>
          <w:rStyle w:val="afa"/>
          <w:i w:val="0"/>
          <w:color w:val="auto"/>
          <w:sz w:val="28"/>
          <w:szCs w:val="28"/>
        </w:rPr>
        <w:t>требования к которым устанавливаются Правительством Российской Федерации;</w:t>
      </w:r>
    </w:p>
    <w:p w:rsidR="002D41C2" w:rsidRPr="002D41C2" w:rsidRDefault="002D41C2" w:rsidP="002D41C2">
      <w:pPr>
        <w:suppressAutoHyphens w:val="0"/>
        <w:snapToGrid w:val="0"/>
        <w:ind w:firstLine="709"/>
        <w:jc w:val="both"/>
        <w:rPr>
          <w:rFonts w:eastAsia="Times New Roman"/>
          <w:kern w:val="0"/>
          <w:sz w:val="28"/>
          <w:szCs w:val="28"/>
          <w:lang w:eastAsia="ru-RU"/>
        </w:rPr>
      </w:pPr>
      <w:r w:rsidRPr="002D41C2">
        <w:rPr>
          <w:rFonts w:eastAsia="Times New Roman"/>
          <w:kern w:val="0"/>
          <w:sz w:val="28"/>
          <w:szCs w:val="28"/>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D41C2" w:rsidRDefault="002D41C2" w:rsidP="002D41C2">
      <w:pPr>
        <w:widowControl/>
        <w:suppressAutoHyphens w:val="0"/>
        <w:autoSpaceDE w:val="0"/>
        <w:autoSpaceDN w:val="0"/>
        <w:adjustRightInd w:val="0"/>
        <w:ind w:firstLine="851"/>
        <w:jc w:val="both"/>
        <w:rPr>
          <w:kern w:val="2"/>
          <w:sz w:val="28"/>
          <w:szCs w:val="28"/>
          <w:lang w:eastAsia="ar-SA"/>
        </w:rPr>
      </w:pPr>
      <w:r w:rsidRPr="002D41C2">
        <w:rPr>
          <w:kern w:val="2"/>
          <w:sz w:val="28"/>
          <w:szCs w:val="28"/>
          <w:lang w:eastAsia="ar-SA"/>
        </w:rPr>
        <w:t>12) осуществление международных и внешнеэкономических связей в соответствии с Федеральным законом от 06.10.2003 г. № 131-ФЗ «Об общих принципах организации местного самоуправления в Российской Федерации»;</w:t>
      </w:r>
    </w:p>
    <w:p w:rsidR="00025581" w:rsidRPr="008312A6" w:rsidRDefault="000327C8" w:rsidP="002D41C2">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 xml:space="preserve">13) </w:t>
      </w:r>
      <w:r w:rsidR="00025581" w:rsidRPr="008312A6">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8312A6">
        <w:rPr>
          <w:sz w:val="28"/>
        </w:rPr>
        <w:t xml:space="preserve">главы поселения, депутатов Совета поселения, </w:t>
      </w:r>
      <w:r w:rsidR="00025581" w:rsidRPr="008312A6">
        <w:rPr>
          <w:rFonts w:eastAsiaTheme="minorHAnsi"/>
          <w:kern w:val="0"/>
          <w:sz w:val="28"/>
          <w:szCs w:val="28"/>
        </w:rPr>
        <w:t>муниципальных служащих и работников муниципальных учреждений</w:t>
      </w:r>
      <w:r w:rsidR="00EC4608" w:rsidRPr="008312A6">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8312A6">
        <w:rPr>
          <w:rFonts w:eastAsiaTheme="minorHAnsi"/>
          <w:kern w:val="0"/>
          <w:sz w:val="28"/>
          <w:szCs w:val="28"/>
        </w:rPr>
        <w:t>;</w:t>
      </w:r>
    </w:p>
    <w:p w:rsidR="009917B8" w:rsidRPr="008312A6" w:rsidRDefault="009917B8" w:rsidP="0081350A">
      <w:pPr>
        <w:autoSpaceDE w:val="0"/>
        <w:ind w:firstLine="851"/>
        <w:jc w:val="both"/>
        <w:rPr>
          <w:sz w:val="28"/>
          <w:szCs w:val="28"/>
        </w:rPr>
      </w:pPr>
      <w:r w:rsidRPr="008312A6">
        <w:rPr>
          <w:sz w:val="28"/>
        </w:rPr>
        <w:t>1</w:t>
      </w:r>
      <w:r w:rsidR="007A7678" w:rsidRPr="008312A6">
        <w:rPr>
          <w:sz w:val="28"/>
        </w:rPr>
        <w:t>4</w:t>
      </w:r>
      <w:r w:rsidRPr="008312A6">
        <w:rPr>
          <w:sz w:val="28"/>
        </w:rPr>
        <w:t xml:space="preserve">) </w:t>
      </w:r>
      <w:r w:rsidRPr="008312A6">
        <w:rPr>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w:t>
      </w:r>
      <w:r w:rsidRPr="008312A6">
        <w:rPr>
          <w:sz w:val="28"/>
          <w:szCs w:val="28"/>
        </w:rPr>
        <w:lastRenderedPageBreak/>
        <w:t>эффективности;</w:t>
      </w:r>
    </w:p>
    <w:p w:rsidR="009917B8" w:rsidRPr="008312A6" w:rsidRDefault="009917B8" w:rsidP="0081350A">
      <w:pPr>
        <w:pStyle w:val="22"/>
        <w:spacing w:before="0" w:after="0"/>
        <w:ind w:firstLine="851"/>
        <w:rPr>
          <w:rFonts w:eastAsia="Times New Roman"/>
        </w:rPr>
      </w:pPr>
      <w:r w:rsidRPr="008312A6">
        <w:rPr>
          <w:rFonts w:eastAsia="Times New Roman"/>
        </w:rPr>
        <w:t>1</w:t>
      </w:r>
      <w:r w:rsidR="007A7678" w:rsidRPr="008312A6">
        <w:rPr>
          <w:rFonts w:eastAsia="Times New Roman"/>
        </w:rPr>
        <w:t>5</w:t>
      </w:r>
      <w:r w:rsidRPr="008312A6">
        <w:rPr>
          <w:rFonts w:eastAsia="Times New Roman"/>
        </w:rPr>
        <w:t xml:space="preserve">) иными полномочиями в соответствии с Федеральным законом </w:t>
      </w:r>
      <w:r w:rsidRPr="008312A6">
        <w:t xml:space="preserve">от 06.10.2003 года № 131-ФЗ </w:t>
      </w:r>
      <w:r w:rsidRPr="008312A6">
        <w:rPr>
          <w:rFonts w:eastAsia="Times New Roman"/>
        </w:rPr>
        <w:t>«Об общих принципах организации местного самоуправления в Российской Федерации», настоящим уставом.</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 xml:space="preserve">2. Органы местного самоуправления поселения вправе принимать решение о привлечении </w:t>
      </w:r>
      <w:r w:rsidR="00A5055C" w:rsidRPr="008312A6">
        <w:rPr>
          <w:rFonts w:eastAsia="Times New Roman"/>
          <w:sz w:val="28"/>
        </w:rPr>
        <w:t>граждан</w:t>
      </w:r>
      <w:r w:rsidR="00C06FBC">
        <w:rPr>
          <w:rFonts w:eastAsia="Times New Roman"/>
          <w:sz w:val="28"/>
        </w:rPr>
        <w:t xml:space="preserve"> </w:t>
      </w:r>
      <w:r w:rsidRPr="008312A6">
        <w:rPr>
          <w:rFonts w:eastAsia="Times New Roman"/>
          <w:sz w:val="28"/>
        </w:rPr>
        <w:t>к</w:t>
      </w:r>
      <w:r w:rsidR="00C06FBC">
        <w:rPr>
          <w:rFonts w:eastAsia="Times New Roman"/>
          <w:sz w:val="28"/>
        </w:rPr>
        <w:t xml:space="preserve"> </w:t>
      </w:r>
      <w:r w:rsidRPr="008312A6">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8312A6">
        <w:rPr>
          <w:rFonts w:eastAsia="Times New Roman"/>
          <w:sz w:val="28"/>
        </w:rPr>
        <w:t>6-8, 15, 18</w:t>
      </w:r>
      <w:r w:rsidRPr="008312A6">
        <w:rPr>
          <w:rFonts w:eastAsia="Times New Roman"/>
          <w:sz w:val="28"/>
        </w:rPr>
        <w:t xml:space="preserve">статьи 8 настоящего устава. </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8312A6" w:rsidRDefault="009917B8" w:rsidP="0081350A">
      <w:pPr>
        <w:pStyle w:val="22"/>
        <w:tabs>
          <w:tab w:val="left" w:pos="-142"/>
          <w:tab w:val="left" w:pos="142"/>
        </w:tabs>
        <w:spacing w:before="0" w:after="0"/>
        <w:ind w:firstLine="851"/>
        <w:rPr>
          <w:rFonts w:eastAsia="Times New Roman"/>
        </w:rPr>
      </w:pPr>
      <w:r w:rsidRPr="008312A6">
        <w:rPr>
          <w:rFonts w:eastAsia="Times New Roman"/>
        </w:rPr>
        <w:t xml:space="preserve">К выполнению социально значимых работ </w:t>
      </w:r>
      <w:r w:rsidR="002968F8" w:rsidRPr="008312A6">
        <w:rPr>
          <w:rFonts w:eastAsia="Times New Roman"/>
        </w:rPr>
        <w:t>могут привлекаться</w:t>
      </w:r>
      <w:r w:rsidR="00C06FBC">
        <w:rPr>
          <w:rFonts w:eastAsia="Times New Roman"/>
        </w:rPr>
        <w:t xml:space="preserve"> </w:t>
      </w:r>
      <w:r w:rsidRPr="008312A6">
        <w:rPr>
          <w:rFonts w:eastAsia="Times New Roman"/>
        </w:rPr>
        <w:t>совершеннолетние трудоспособные жители поселения в свободное от основной работы</w:t>
      </w:r>
      <w:r w:rsidR="00C06FBC">
        <w:rPr>
          <w:rFonts w:eastAsia="Times New Roman"/>
        </w:rPr>
        <w:t xml:space="preserve"> </w:t>
      </w:r>
      <w:r w:rsidRPr="008312A6">
        <w:rPr>
          <w:rFonts w:eastAsia="Times New Roman"/>
        </w:rPr>
        <w:t>или учебы</w:t>
      </w:r>
      <w:r w:rsidR="00C06FBC">
        <w:rPr>
          <w:rFonts w:eastAsia="Times New Roman"/>
        </w:rPr>
        <w:t xml:space="preserve"> </w:t>
      </w:r>
      <w:r w:rsidRPr="008312A6">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8312A6" w:rsidRDefault="009917B8" w:rsidP="0081350A">
      <w:pPr>
        <w:pStyle w:val="22"/>
        <w:tabs>
          <w:tab w:val="left" w:pos="-142"/>
          <w:tab w:val="left" w:pos="142"/>
        </w:tabs>
        <w:spacing w:before="0" w:after="0"/>
        <w:ind w:firstLine="851"/>
        <w:rPr>
          <w:rFonts w:eastAsia="Times New Roman"/>
        </w:rPr>
      </w:pPr>
      <w:r w:rsidRPr="008312A6">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1D1F11" w:rsidRPr="008312A6" w:rsidRDefault="001D1F11" w:rsidP="0081350A">
      <w:pPr>
        <w:pStyle w:val="ConsNormal"/>
        <w:ind w:firstLine="708"/>
        <w:jc w:val="both"/>
        <w:rPr>
          <w:rFonts w:ascii="Times New Roman" w:hAnsi="Times New Roman"/>
          <w:b/>
          <w:sz w:val="28"/>
        </w:rPr>
      </w:pPr>
    </w:p>
    <w:p w:rsidR="00E04CD7" w:rsidRPr="008312A6" w:rsidRDefault="009917B8" w:rsidP="0081350A">
      <w:pPr>
        <w:pStyle w:val="ConsNormal"/>
        <w:ind w:firstLine="708"/>
        <w:jc w:val="both"/>
        <w:rPr>
          <w:rFonts w:ascii="Times New Roman" w:hAnsi="Times New Roman"/>
          <w:b/>
          <w:sz w:val="28"/>
        </w:rPr>
      </w:pPr>
      <w:r w:rsidRPr="008312A6">
        <w:rPr>
          <w:rFonts w:ascii="Times New Roman" w:hAnsi="Times New Roman"/>
          <w:b/>
          <w:sz w:val="28"/>
        </w:rPr>
        <w:t>Статья 11.</w:t>
      </w:r>
      <w:r w:rsidR="00C06FBC">
        <w:rPr>
          <w:rFonts w:ascii="Times New Roman" w:hAnsi="Times New Roman"/>
          <w:b/>
          <w:sz w:val="28"/>
        </w:rPr>
        <w:t xml:space="preserve"> </w:t>
      </w:r>
      <w:r w:rsidRPr="008312A6">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8312A6" w:rsidRDefault="009917B8" w:rsidP="0081350A">
      <w:pPr>
        <w:pStyle w:val="ConsNormal"/>
        <w:ind w:firstLine="708"/>
        <w:jc w:val="both"/>
        <w:rPr>
          <w:rFonts w:ascii="Times New Roman" w:hAnsi="Times New Roman"/>
          <w:sz w:val="28"/>
        </w:rPr>
      </w:pPr>
      <w:r w:rsidRPr="008312A6">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C06FBC">
        <w:rPr>
          <w:rFonts w:ascii="Times New Roman" w:hAnsi="Times New Roman"/>
          <w:sz w:val="28"/>
        </w:rPr>
        <w:t xml:space="preserve"> </w:t>
      </w:r>
      <w:r w:rsidR="005254E5" w:rsidRPr="008312A6">
        <w:rPr>
          <w:rFonts w:ascii="Times New Roman" w:hAnsi="Times New Roman"/>
          <w:sz w:val="28"/>
          <w:szCs w:val="28"/>
        </w:rPr>
        <w:t>в соответствии с</w:t>
      </w:r>
      <w:r w:rsidR="00C06FBC">
        <w:rPr>
          <w:rFonts w:ascii="Times New Roman" w:hAnsi="Times New Roman"/>
          <w:sz w:val="28"/>
          <w:szCs w:val="28"/>
        </w:rPr>
        <w:t xml:space="preserve"> </w:t>
      </w:r>
      <w:r w:rsidRPr="008312A6">
        <w:rPr>
          <w:rFonts w:ascii="Times New Roman" w:hAnsi="Times New Roman"/>
          <w:sz w:val="28"/>
        </w:rPr>
        <w:t>Федеральным законом от 06.10.2003 № 131-ФЗ</w:t>
      </w:r>
      <w:r w:rsidR="00A03B53" w:rsidRPr="008312A6">
        <w:rPr>
          <w:rFonts w:ascii="Times New Roman" w:hAnsi="Times New Roman"/>
          <w:sz w:val="28"/>
        </w:rPr>
        <w:t>«</w:t>
      </w:r>
      <w:r w:rsidRPr="008312A6">
        <w:rPr>
          <w:rFonts w:ascii="Times New Roman" w:hAnsi="Times New Roman"/>
          <w:sz w:val="28"/>
        </w:rPr>
        <w:t>Об общих принципах организации местного самоуправления в Российской Федерации</w:t>
      </w:r>
      <w:r w:rsidR="00A03B53" w:rsidRPr="008312A6">
        <w:rPr>
          <w:rFonts w:ascii="Times New Roman" w:hAnsi="Times New Roman"/>
          <w:sz w:val="28"/>
        </w:rPr>
        <w:t>»</w:t>
      </w:r>
      <w:r w:rsidRPr="008312A6">
        <w:rPr>
          <w:rFonts w:ascii="Times New Roman" w:hAnsi="Times New Roman"/>
          <w:sz w:val="28"/>
        </w:rPr>
        <w:t xml:space="preserve"> к вопросам местного значения. </w:t>
      </w:r>
    </w:p>
    <w:p w:rsidR="00E04CD7" w:rsidRPr="008312A6" w:rsidRDefault="009917B8" w:rsidP="0081350A">
      <w:pPr>
        <w:pStyle w:val="16"/>
        <w:widowControl w:val="0"/>
        <w:suppressAutoHyphens/>
        <w:ind w:firstLine="851"/>
        <w:jc w:val="both"/>
        <w:rPr>
          <w:rFonts w:ascii="Times New Roman" w:hAnsi="Times New Roman"/>
          <w:sz w:val="28"/>
        </w:rPr>
      </w:pPr>
      <w:r w:rsidRPr="008312A6">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8312A6" w:rsidRDefault="009917B8" w:rsidP="00931ED2">
      <w:pPr>
        <w:suppressAutoHyphens w:val="0"/>
        <w:autoSpaceDE w:val="0"/>
        <w:autoSpaceDN w:val="0"/>
        <w:adjustRightInd w:val="0"/>
        <w:ind w:firstLine="851"/>
        <w:jc w:val="both"/>
        <w:rPr>
          <w:b/>
          <w:strike/>
          <w:sz w:val="28"/>
        </w:rPr>
      </w:pPr>
      <w:r w:rsidRPr="008312A6">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8312A6">
        <w:rPr>
          <w:rFonts w:eastAsia="Times New Roman"/>
          <w:bCs/>
          <w:iCs/>
          <w:kern w:val="0"/>
          <w:sz w:val="28"/>
          <w:szCs w:val="28"/>
          <w:lang w:eastAsia="ru-RU"/>
        </w:rPr>
        <w:t>и финансовых средств</w:t>
      </w:r>
      <w:r w:rsidR="00C06FBC">
        <w:rPr>
          <w:rFonts w:eastAsia="Times New Roman"/>
          <w:bCs/>
          <w:iCs/>
          <w:kern w:val="0"/>
          <w:sz w:val="28"/>
          <w:szCs w:val="28"/>
          <w:lang w:eastAsia="ru-RU"/>
        </w:rPr>
        <w:t xml:space="preserve"> </w:t>
      </w:r>
      <w:r w:rsidRPr="008312A6">
        <w:rPr>
          <w:sz w:val="28"/>
        </w:rPr>
        <w:t xml:space="preserve">для исполнения переданных государственных полномочий осуществляется с согласия Совета, выраженного в решении. </w:t>
      </w:r>
      <w:r w:rsidR="00775F12" w:rsidRPr="008312A6">
        <w:rPr>
          <w:sz w:val="28"/>
          <w:szCs w:val="28"/>
        </w:rPr>
        <w:t>Предложение об использовании собственных материальных ресурсов</w:t>
      </w:r>
      <w:r w:rsidR="00775F12" w:rsidRPr="008312A6">
        <w:rPr>
          <w:rFonts w:eastAsia="Times New Roman"/>
          <w:bCs/>
          <w:iCs/>
          <w:kern w:val="0"/>
          <w:sz w:val="28"/>
          <w:szCs w:val="28"/>
          <w:lang w:eastAsia="ru-RU"/>
        </w:rPr>
        <w:t xml:space="preserve"> и финансовых средств</w:t>
      </w:r>
      <w:r w:rsidR="00775F12" w:rsidRPr="008312A6">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8312A6" w:rsidRDefault="009917B8" w:rsidP="0081350A">
      <w:pPr>
        <w:ind w:firstLine="851"/>
        <w:jc w:val="both"/>
        <w:rPr>
          <w:sz w:val="28"/>
        </w:rPr>
      </w:pPr>
      <w:r w:rsidRPr="008312A6">
        <w:rPr>
          <w:sz w:val="28"/>
        </w:rPr>
        <w:lastRenderedPageBreak/>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8312A6" w:rsidRDefault="009917B8" w:rsidP="0081350A">
      <w:pPr>
        <w:pStyle w:val="ConsNormal"/>
        <w:ind w:firstLine="851"/>
        <w:jc w:val="both"/>
        <w:rPr>
          <w:rFonts w:ascii="Times New Roman" w:hAnsi="Times New Roman"/>
          <w:b/>
          <w:sz w:val="28"/>
        </w:rPr>
      </w:pPr>
      <w:r w:rsidRPr="008312A6">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sidRPr="008312A6">
        <w:rPr>
          <w:rFonts w:ascii="Times New Roman" w:hAnsi="Times New Roman"/>
          <w:sz w:val="28"/>
        </w:rPr>
        <w:t>«</w:t>
      </w:r>
      <w:r w:rsidRPr="008312A6">
        <w:rPr>
          <w:rFonts w:ascii="Times New Roman" w:hAnsi="Times New Roman"/>
          <w:sz w:val="28"/>
        </w:rPr>
        <w:t>Об общих принципах организации местного самоуправления в Российской Федерации</w:t>
      </w:r>
      <w:r w:rsidR="00A03B53" w:rsidRPr="008312A6">
        <w:rPr>
          <w:rFonts w:ascii="Times New Roman" w:hAnsi="Times New Roman"/>
          <w:sz w:val="28"/>
        </w:rPr>
        <w:t>»</w:t>
      </w:r>
      <w:r w:rsidRPr="008312A6">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Pr="008312A6" w:rsidRDefault="009917B8" w:rsidP="0081350A">
      <w:pPr>
        <w:pStyle w:val="9"/>
        <w:keepNext w:val="0"/>
        <w:tabs>
          <w:tab w:val="left" w:pos="851"/>
        </w:tabs>
        <w:spacing w:before="0" w:after="0" w:line="100" w:lineRule="atLeast"/>
        <w:ind w:firstLine="851"/>
        <w:rPr>
          <w:rFonts w:eastAsia="Times New Roman"/>
          <w:caps/>
        </w:rPr>
      </w:pPr>
    </w:p>
    <w:p w:rsidR="009917B8" w:rsidRPr="008312A6" w:rsidRDefault="009917B8" w:rsidP="00B01C7E">
      <w:pPr>
        <w:pStyle w:val="9"/>
        <w:keepNext w:val="0"/>
        <w:tabs>
          <w:tab w:val="left" w:pos="851"/>
        </w:tabs>
        <w:spacing w:before="0" w:after="0" w:line="100" w:lineRule="atLeast"/>
        <w:rPr>
          <w:rFonts w:eastAsia="Times New Roman"/>
          <w:caps/>
        </w:rPr>
      </w:pPr>
      <w:r w:rsidRPr="008312A6">
        <w:rPr>
          <w:rFonts w:eastAsia="Times New Roman"/>
          <w:caps/>
        </w:rPr>
        <w:t xml:space="preserve">ГЛАВА </w:t>
      </w:r>
      <w:r w:rsidR="00B01C7E" w:rsidRPr="008312A6">
        <w:rPr>
          <w:rFonts w:eastAsia="Times New Roman"/>
          <w:caps/>
        </w:rPr>
        <w:t>3</w:t>
      </w:r>
      <w:r w:rsidRPr="008312A6">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8312A6">
        <w:rPr>
          <w:rFonts w:eastAsia="Times New Roman"/>
          <w:caps/>
        </w:rPr>
        <w:t>СЕЛЬСКОГО</w:t>
      </w:r>
      <w:r w:rsidRPr="008312A6">
        <w:rPr>
          <w:rFonts w:eastAsia="Times New Roman"/>
          <w:caps/>
        </w:rPr>
        <w:t>поселения в осуществлении местного самоуправления</w:t>
      </w:r>
    </w:p>
    <w:p w:rsidR="00050E0F" w:rsidRDefault="00050E0F" w:rsidP="0081350A">
      <w:pPr>
        <w:tabs>
          <w:tab w:val="left" w:pos="142"/>
        </w:tabs>
        <w:ind w:firstLine="851"/>
        <w:rPr>
          <w:rFonts w:eastAsia="Times New Roman"/>
          <w:b/>
          <w:sz w:val="28"/>
        </w:rPr>
      </w:pPr>
    </w:p>
    <w:p w:rsidR="009917B8" w:rsidRPr="008312A6" w:rsidRDefault="008312A6" w:rsidP="0081350A">
      <w:pPr>
        <w:tabs>
          <w:tab w:val="left" w:pos="142"/>
        </w:tabs>
        <w:ind w:firstLine="851"/>
        <w:rPr>
          <w:rFonts w:eastAsia="Times New Roman"/>
          <w:b/>
          <w:sz w:val="28"/>
        </w:rPr>
      </w:pPr>
      <w:r>
        <w:rPr>
          <w:rFonts w:eastAsia="Times New Roman"/>
          <w:b/>
          <w:sz w:val="28"/>
        </w:rPr>
        <w:t xml:space="preserve">Статья 12. </w:t>
      </w:r>
      <w:r w:rsidR="009917B8" w:rsidRPr="008312A6">
        <w:rPr>
          <w:rFonts w:eastAsia="Times New Roman"/>
          <w:b/>
          <w:sz w:val="28"/>
        </w:rPr>
        <w:t>Местный референдум</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Pr="008312A6" w:rsidRDefault="009917B8" w:rsidP="0081350A">
      <w:pPr>
        <w:pStyle w:val="ac"/>
        <w:tabs>
          <w:tab w:val="left" w:pos="142"/>
        </w:tabs>
        <w:spacing w:after="0" w:line="100" w:lineRule="atLeast"/>
        <w:ind w:firstLine="851"/>
        <w:jc w:val="both"/>
        <w:rPr>
          <w:rFonts w:eastAsia="Times New Roman"/>
          <w:sz w:val="28"/>
        </w:rPr>
      </w:pPr>
      <w:r w:rsidRPr="008312A6">
        <w:rPr>
          <w:rFonts w:eastAsia="Times New Roman"/>
          <w:sz w:val="28"/>
        </w:rPr>
        <w:t>2. Местный референдум проводится на всей территории поселения.</w:t>
      </w:r>
    </w:p>
    <w:p w:rsidR="009917B8" w:rsidRPr="008312A6" w:rsidRDefault="009917B8" w:rsidP="0081350A">
      <w:pPr>
        <w:shd w:val="clear" w:color="auto" w:fill="FFFFFF"/>
        <w:tabs>
          <w:tab w:val="left" w:pos="142"/>
        </w:tabs>
        <w:ind w:firstLine="851"/>
        <w:jc w:val="both"/>
        <w:rPr>
          <w:color w:val="000000"/>
          <w:sz w:val="28"/>
        </w:rPr>
      </w:pPr>
      <w:r w:rsidRPr="008312A6">
        <w:rPr>
          <w:color w:val="000000"/>
          <w:sz w:val="28"/>
        </w:rPr>
        <w:t>На местный референдум могут быть вынесены только вопросы местного значения.</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3. Решение о назначении</w:t>
      </w:r>
      <w:r w:rsidR="00C06FBC">
        <w:rPr>
          <w:rFonts w:eastAsia="Times New Roman"/>
          <w:sz w:val="28"/>
        </w:rPr>
        <w:t xml:space="preserve"> </w:t>
      </w:r>
      <w:r w:rsidR="00F96E17" w:rsidRPr="008312A6">
        <w:rPr>
          <w:rFonts w:eastAsia="Times New Roman"/>
          <w:sz w:val="28"/>
        </w:rPr>
        <w:t>и проведении</w:t>
      </w:r>
      <w:r w:rsidR="00C06FBC">
        <w:rPr>
          <w:rFonts w:eastAsia="Times New Roman"/>
          <w:sz w:val="28"/>
        </w:rPr>
        <w:t xml:space="preserve"> </w:t>
      </w:r>
      <w:r w:rsidRPr="008312A6">
        <w:rPr>
          <w:rFonts w:eastAsia="Times New Roman"/>
          <w:sz w:val="28"/>
        </w:rPr>
        <w:t>местного референдума принимается Советом:</w:t>
      </w:r>
    </w:p>
    <w:p w:rsidR="009917B8" w:rsidRPr="008312A6" w:rsidRDefault="009917B8" w:rsidP="0081350A">
      <w:pPr>
        <w:shd w:val="clear" w:color="auto" w:fill="FFFFFF"/>
        <w:tabs>
          <w:tab w:val="left" w:pos="142"/>
        </w:tabs>
        <w:ind w:firstLine="851"/>
        <w:jc w:val="both"/>
        <w:rPr>
          <w:rFonts w:eastAsia="Times New Roman"/>
          <w:color w:val="000000"/>
          <w:sz w:val="28"/>
        </w:rPr>
      </w:pPr>
      <w:r w:rsidRPr="008312A6">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Pr="008312A6" w:rsidRDefault="009917B8" w:rsidP="0081350A">
      <w:pPr>
        <w:shd w:val="clear" w:color="auto" w:fill="FFFFFF"/>
        <w:tabs>
          <w:tab w:val="left" w:pos="142"/>
        </w:tabs>
        <w:ind w:firstLine="851"/>
        <w:jc w:val="both"/>
        <w:rPr>
          <w:rFonts w:eastAsia="Times New Roman"/>
          <w:color w:val="000000"/>
          <w:sz w:val="28"/>
        </w:rPr>
      </w:pPr>
      <w:r w:rsidRPr="008312A6">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8312A6" w:rsidRDefault="009917B8" w:rsidP="0081350A">
      <w:pPr>
        <w:tabs>
          <w:tab w:val="left" w:pos="142"/>
        </w:tabs>
        <w:ind w:firstLine="851"/>
        <w:jc w:val="both"/>
        <w:rPr>
          <w:sz w:val="28"/>
        </w:rPr>
      </w:pPr>
      <w:r w:rsidRPr="008312A6">
        <w:rPr>
          <w:sz w:val="28"/>
        </w:rPr>
        <w:t>3)</w:t>
      </w:r>
      <w:r w:rsidR="0029599C">
        <w:rPr>
          <w:sz w:val="28"/>
        </w:rPr>
        <w:t xml:space="preserve"> </w:t>
      </w:r>
      <w:r w:rsidRPr="008312A6">
        <w:rPr>
          <w:sz w:val="28"/>
        </w:rPr>
        <w:t xml:space="preserve">по инициативе Совета и главы администрации, выдвинутой ими совместно. </w:t>
      </w:r>
    </w:p>
    <w:p w:rsidR="009917B8" w:rsidRPr="008312A6" w:rsidRDefault="009917B8" w:rsidP="0081350A">
      <w:pPr>
        <w:pStyle w:val="ac"/>
        <w:tabs>
          <w:tab w:val="left" w:pos="142"/>
        </w:tabs>
        <w:spacing w:after="0" w:line="100" w:lineRule="atLeast"/>
        <w:ind w:firstLine="851"/>
        <w:jc w:val="both"/>
        <w:rPr>
          <w:color w:val="000000"/>
          <w:sz w:val="28"/>
        </w:rPr>
      </w:pPr>
      <w:r w:rsidRPr="008312A6">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8312A6">
        <w:rPr>
          <w:color w:val="000000"/>
          <w:sz w:val="28"/>
        </w:rPr>
        <w:t xml:space="preserve">и реализуется в порядке, установленном Федеральным законом от 12.06.2002 № 67-ФЗ </w:t>
      </w:r>
      <w:r w:rsidR="00A03B53" w:rsidRPr="008312A6">
        <w:rPr>
          <w:color w:val="000000"/>
          <w:sz w:val="28"/>
        </w:rPr>
        <w:t>«</w:t>
      </w:r>
      <w:r w:rsidRPr="008312A6">
        <w:rPr>
          <w:color w:val="000000"/>
          <w:sz w:val="28"/>
        </w:rPr>
        <w:t>Об основных гарантиях избирательных прав и права на участие в референдуме граждан Российской Федерации</w:t>
      </w:r>
      <w:r w:rsidR="00A03B53" w:rsidRPr="008312A6">
        <w:rPr>
          <w:color w:val="000000"/>
          <w:sz w:val="28"/>
        </w:rPr>
        <w:t>»</w:t>
      </w:r>
      <w:r w:rsidRPr="008312A6">
        <w:rPr>
          <w:color w:val="000000"/>
          <w:sz w:val="28"/>
        </w:rPr>
        <w:t xml:space="preserve">, Законом Краснодарского края от 23.07.2003 № 606-КЗ </w:t>
      </w:r>
      <w:r w:rsidR="00A03B53" w:rsidRPr="008312A6">
        <w:rPr>
          <w:color w:val="000000"/>
          <w:sz w:val="28"/>
        </w:rPr>
        <w:t>«</w:t>
      </w:r>
      <w:r w:rsidRPr="008312A6">
        <w:rPr>
          <w:color w:val="000000"/>
          <w:sz w:val="28"/>
        </w:rPr>
        <w:t>О референдумах в Краснодарском крае</w:t>
      </w:r>
      <w:r w:rsidR="00A03B53" w:rsidRPr="008312A6">
        <w:rPr>
          <w:color w:val="000000"/>
          <w:sz w:val="28"/>
        </w:rPr>
        <w:t>»</w:t>
      </w:r>
      <w:r w:rsidRPr="008312A6">
        <w:rPr>
          <w:color w:val="000000"/>
          <w:sz w:val="28"/>
        </w:rPr>
        <w:t xml:space="preserve">. </w:t>
      </w:r>
    </w:p>
    <w:p w:rsidR="00E04CD7" w:rsidRPr="008312A6" w:rsidRDefault="009917B8" w:rsidP="0081350A">
      <w:pPr>
        <w:tabs>
          <w:tab w:val="left" w:pos="142"/>
        </w:tabs>
        <w:ind w:firstLine="851"/>
        <w:jc w:val="both"/>
        <w:rPr>
          <w:color w:val="000000"/>
          <w:sz w:val="28"/>
        </w:rPr>
      </w:pPr>
      <w:r w:rsidRPr="008312A6">
        <w:rPr>
          <w:rFonts w:eastAsia="Times New Roman"/>
          <w:color w:val="000000"/>
          <w:sz w:val="28"/>
        </w:rPr>
        <w:t xml:space="preserve">5. Условием назначения местного референдума по инициативе граждан, </w:t>
      </w:r>
      <w:r w:rsidRPr="008312A6">
        <w:rPr>
          <w:rFonts w:eastAsia="Times New Roman"/>
          <w:color w:val="000000"/>
          <w:sz w:val="28"/>
        </w:rPr>
        <w:lastRenderedPageBreak/>
        <w:t>избирательных объединений, иных общественных объединений, является сбор подписей</w:t>
      </w:r>
      <w:r w:rsidR="00C06FBC">
        <w:rPr>
          <w:rFonts w:eastAsia="Times New Roman"/>
          <w:color w:val="000000"/>
          <w:sz w:val="28"/>
        </w:rPr>
        <w:t xml:space="preserve"> </w:t>
      </w:r>
      <w:r w:rsidRPr="008312A6">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C06FBC">
        <w:rPr>
          <w:rFonts w:eastAsia="Times New Roman"/>
          <w:color w:val="000000"/>
          <w:sz w:val="28"/>
        </w:rPr>
        <w:t xml:space="preserve"> </w:t>
      </w:r>
      <w:r w:rsidRPr="008312A6">
        <w:rPr>
          <w:rFonts w:eastAsia="Times New Roman"/>
          <w:color w:val="000000"/>
          <w:sz w:val="28"/>
        </w:rPr>
        <w:t xml:space="preserve">в соответствии с </w:t>
      </w:r>
      <w:r w:rsidRPr="008312A6">
        <w:rPr>
          <w:color w:val="000000"/>
          <w:sz w:val="28"/>
        </w:rPr>
        <w:t xml:space="preserve">Федеральным законом от 12.06.2002 года № 67-ФЗ </w:t>
      </w:r>
      <w:r w:rsidR="00A03B53" w:rsidRPr="008312A6">
        <w:rPr>
          <w:color w:val="000000"/>
          <w:sz w:val="28"/>
        </w:rPr>
        <w:t>«</w:t>
      </w:r>
      <w:r w:rsidRPr="008312A6">
        <w:rPr>
          <w:color w:val="000000"/>
          <w:sz w:val="28"/>
        </w:rPr>
        <w:t>Об основных гарантиях избирательных прав и права на участие в референдуме граждан Российской Федерации</w:t>
      </w:r>
      <w:r w:rsidR="00A03B53" w:rsidRPr="008312A6">
        <w:rPr>
          <w:color w:val="000000"/>
          <w:sz w:val="28"/>
        </w:rPr>
        <w:t>»</w:t>
      </w:r>
      <w:r w:rsidRPr="008312A6">
        <w:rPr>
          <w:color w:val="000000"/>
          <w:sz w:val="28"/>
        </w:rPr>
        <w:t>.</w:t>
      </w:r>
    </w:p>
    <w:p w:rsidR="009917B8" w:rsidRPr="008312A6" w:rsidRDefault="009917B8" w:rsidP="0081350A">
      <w:pPr>
        <w:shd w:val="clear" w:color="auto" w:fill="FFFFFF"/>
        <w:tabs>
          <w:tab w:val="left" w:pos="142"/>
        </w:tabs>
        <w:ind w:firstLine="851"/>
        <w:jc w:val="both"/>
        <w:rPr>
          <w:rFonts w:eastAsia="Times New Roman"/>
          <w:sz w:val="28"/>
        </w:rPr>
      </w:pPr>
      <w:r w:rsidRPr="008312A6">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C06FBC">
        <w:rPr>
          <w:rFonts w:eastAsia="Times New Roman"/>
          <w:color w:val="000000"/>
          <w:sz w:val="28"/>
        </w:rPr>
        <w:t xml:space="preserve"> </w:t>
      </w:r>
      <w:r w:rsidRPr="008312A6">
        <w:rPr>
          <w:rFonts w:eastAsia="Times New Roman"/>
          <w:color w:val="000000"/>
          <w:sz w:val="28"/>
        </w:rPr>
        <w:t>и главы</w:t>
      </w:r>
      <w:r w:rsidRPr="008312A6">
        <w:rPr>
          <w:rFonts w:eastAsia="Times New Roman"/>
          <w:sz w:val="28"/>
        </w:rPr>
        <w:t xml:space="preserve"> администрации.</w:t>
      </w:r>
    </w:p>
    <w:p w:rsidR="009917B8" w:rsidRPr="008312A6" w:rsidRDefault="009917B8" w:rsidP="0081350A">
      <w:pPr>
        <w:shd w:val="clear" w:color="auto" w:fill="FFFFFF"/>
        <w:ind w:firstLine="900"/>
        <w:jc w:val="both"/>
        <w:rPr>
          <w:sz w:val="28"/>
        </w:rPr>
      </w:pPr>
      <w:r w:rsidRPr="008312A6">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8312A6" w:rsidRDefault="009917B8" w:rsidP="0081350A">
      <w:pPr>
        <w:shd w:val="clear" w:color="auto" w:fill="FFFFFF"/>
        <w:tabs>
          <w:tab w:val="left" w:pos="142"/>
        </w:tabs>
        <w:ind w:firstLine="851"/>
        <w:jc w:val="both"/>
        <w:rPr>
          <w:sz w:val="28"/>
        </w:rPr>
      </w:pPr>
      <w:r w:rsidRPr="008312A6">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8312A6" w:rsidRDefault="009917B8" w:rsidP="0081350A">
      <w:pPr>
        <w:tabs>
          <w:tab w:val="left" w:pos="142"/>
          <w:tab w:val="left" w:pos="360"/>
        </w:tabs>
        <w:ind w:firstLine="851"/>
        <w:jc w:val="both"/>
        <w:rPr>
          <w:sz w:val="28"/>
        </w:rPr>
      </w:pPr>
      <w:r w:rsidRPr="008312A6">
        <w:rPr>
          <w:rFonts w:eastAsia="Times New Roman"/>
          <w:sz w:val="28"/>
        </w:rPr>
        <w:t xml:space="preserve">8. </w:t>
      </w:r>
      <w:r w:rsidRPr="008312A6">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8312A6" w:rsidRDefault="009917B8" w:rsidP="0081350A">
      <w:pPr>
        <w:tabs>
          <w:tab w:val="left" w:pos="142"/>
          <w:tab w:val="left" w:pos="360"/>
        </w:tabs>
        <w:ind w:firstLine="851"/>
        <w:jc w:val="both"/>
        <w:rPr>
          <w:rFonts w:eastAsia="Times New Roman"/>
          <w:color w:val="000000"/>
          <w:sz w:val="28"/>
        </w:rPr>
      </w:pPr>
      <w:r w:rsidRPr="008312A6">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8312A6">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8312A6">
        <w:rPr>
          <w:rFonts w:eastAsia="Times New Roman"/>
          <w:color w:val="000000"/>
          <w:sz w:val="28"/>
        </w:rPr>
        <w:t>, а обеспечение проведения местного референдума осуществляется администрацией</w:t>
      </w:r>
      <w:r w:rsidR="00C06FBC">
        <w:rPr>
          <w:rFonts w:eastAsia="Times New Roman"/>
          <w:color w:val="000000"/>
          <w:sz w:val="28"/>
        </w:rPr>
        <w:t xml:space="preserve"> </w:t>
      </w:r>
      <w:r w:rsidRPr="008312A6">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Pr="008312A6" w:rsidRDefault="009917B8" w:rsidP="0081350A">
      <w:pPr>
        <w:shd w:val="clear" w:color="auto" w:fill="FFFFFF"/>
        <w:tabs>
          <w:tab w:val="left" w:pos="142"/>
        </w:tabs>
        <w:ind w:firstLine="851"/>
        <w:jc w:val="both"/>
        <w:rPr>
          <w:rFonts w:eastAsia="Times New Roman"/>
          <w:color w:val="000000"/>
          <w:sz w:val="28"/>
        </w:rPr>
      </w:pPr>
      <w:r w:rsidRPr="008312A6">
        <w:rPr>
          <w:rFonts w:eastAsia="Times New Roman"/>
          <w:sz w:val="28"/>
        </w:rPr>
        <w:t xml:space="preserve">9. </w:t>
      </w:r>
      <w:r w:rsidRPr="008312A6">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C06FBC">
        <w:rPr>
          <w:rFonts w:eastAsia="Times New Roman"/>
          <w:color w:val="000000"/>
          <w:sz w:val="28"/>
        </w:rPr>
        <w:t xml:space="preserve"> </w:t>
      </w:r>
      <w:r w:rsidRPr="008312A6">
        <w:rPr>
          <w:rFonts w:eastAsia="Times New Roman"/>
          <w:color w:val="000000"/>
          <w:sz w:val="28"/>
        </w:rPr>
        <w:t>поселения. Граждане Российской Федерации участвуют в местном</w:t>
      </w:r>
      <w:r w:rsidR="00C06FBC">
        <w:rPr>
          <w:rFonts w:eastAsia="Times New Roman"/>
          <w:color w:val="000000"/>
          <w:sz w:val="28"/>
        </w:rPr>
        <w:t xml:space="preserve"> </w:t>
      </w:r>
      <w:r w:rsidRPr="008312A6">
        <w:rPr>
          <w:rFonts w:eastAsia="Times New Roman"/>
          <w:color w:val="000000"/>
          <w:sz w:val="28"/>
        </w:rPr>
        <w:t>референдуме</w:t>
      </w:r>
      <w:r w:rsidR="00C06FBC">
        <w:rPr>
          <w:rFonts w:eastAsia="Times New Roman"/>
          <w:color w:val="000000"/>
          <w:sz w:val="28"/>
        </w:rPr>
        <w:t xml:space="preserve"> </w:t>
      </w:r>
      <w:r w:rsidRPr="008312A6">
        <w:rPr>
          <w:rFonts w:eastAsia="Times New Roman"/>
          <w:color w:val="000000"/>
          <w:sz w:val="28"/>
        </w:rPr>
        <w:t>на основе всеобщего равного и прямого волеизъявления при тайном голосовании.</w:t>
      </w:r>
    </w:p>
    <w:p w:rsidR="009917B8" w:rsidRPr="008312A6" w:rsidRDefault="009917B8" w:rsidP="0081350A">
      <w:pPr>
        <w:tabs>
          <w:tab w:val="left" w:pos="142"/>
        </w:tabs>
        <w:ind w:firstLine="851"/>
        <w:jc w:val="both"/>
        <w:rPr>
          <w:color w:val="000000"/>
          <w:sz w:val="28"/>
        </w:rPr>
      </w:pPr>
      <w:r w:rsidRPr="008312A6">
        <w:rPr>
          <w:color w:val="000000"/>
          <w:sz w:val="28"/>
        </w:rPr>
        <w:t>10.Итоги голосования и принятое на местном референдуме решение подлежат официальному опубликованию (обнародованию</w:t>
      </w:r>
      <w:r w:rsidRPr="008312A6">
        <w:rPr>
          <w:b/>
          <w:color w:val="000000"/>
          <w:sz w:val="28"/>
        </w:rPr>
        <w:t>)</w:t>
      </w:r>
      <w:r w:rsidRPr="008312A6">
        <w:rPr>
          <w:color w:val="000000"/>
          <w:sz w:val="28"/>
        </w:rPr>
        <w:t>.</w:t>
      </w:r>
    </w:p>
    <w:p w:rsidR="009917B8" w:rsidRPr="008312A6" w:rsidRDefault="009917B8" w:rsidP="0081350A">
      <w:pPr>
        <w:pStyle w:val="ac"/>
        <w:tabs>
          <w:tab w:val="left" w:pos="-1134"/>
          <w:tab w:val="left" w:pos="142"/>
        </w:tabs>
        <w:spacing w:after="0" w:line="100" w:lineRule="atLeast"/>
        <w:ind w:firstLine="851"/>
        <w:jc w:val="both"/>
        <w:rPr>
          <w:sz w:val="28"/>
        </w:rPr>
      </w:pPr>
      <w:r w:rsidRPr="008312A6">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8312A6" w:rsidRDefault="009917B8" w:rsidP="0081350A">
      <w:pPr>
        <w:pStyle w:val="ac"/>
        <w:tabs>
          <w:tab w:val="left" w:pos="142"/>
        </w:tabs>
        <w:spacing w:after="0" w:line="100" w:lineRule="atLeast"/>
        <w:ind w:firstLine="851"/>
        <w:jc w:val="both"/>
        <w:rPr>
          <w:color w:val="000000"/>
          <w:sz w:val="28"/>
        </w:rPr>
      </w:pPr>
      <w:r w:rsidRPr="008312A6">
        <w:rPr>
          <w:sz w:val="28"/>
        </w:rPr>
        <w:t xml:space="preserve">12. Гарантии права граждан на участие в местном референдуме, а также </w:t>
      </w:r>
      <w:r w:rsidRPr="008312A6">
        <w:rPr>
          <w:sz w:val="28"/>
        </w:rPr>
        <w:lastRenderedPageBreak/>
        <w:t xml:space="preserve">порядок подготовки и проведения местного референдума устанавливаются </w:t>
      </w:r>
      <w:r w:rsidRPr="008312A6">
        <w:rPr>
          <w:color w:val="000000"/>
          <w:sz w:val="28"/>
        </w:rPr>
        <w:t xml:space="preserve">Федеральным законом от 12.06.2002 № 67-ФЗ </w:t>
      </w:r>
      <w:r w:rsidR="00A03B53" w:rsidRPr="008312A6">
        <w:rPr>
          <w:color w:val="000000"/>
          <w:sz w:val="28"/>
        </w:rPr>
        <w:t>«</w:t>
      </w:r>
      <w:r w:rsidRPr="008312A6">
        <w:rPr>
          <w:color w:val="000000"/>
          <w:sz w:val="28"/>
        </w:rPr>
        <w:t>Об основных гарантиях избирательных прав  и права на участие в референдуме граждан Российской Федерации</w:t>
      </w:r>
      <w:r w:rsidR="00A03B53" w:rsidRPr="008312A6">
        <w:rPr>
          <w:color w:val="000000"/>
          <w:sz w:val="28"/>
        </w:rPr>
        <w:t>»</w:t>
      </w:r>
      <w:r w:rsidRPr="008312A6">
        <w:rPr>
          <w:color w:val="000000"/>
          <w:sz w:val="28"/>
        </w:rPr>
        <w:t xml:space="preserve">, Законом Краснодарского края от 23.07.2003 № 606-КЗ </w:t>
      </w:r>
      <w:r w:rsidR="00A03B53" w:rsidRPr="008312A6">
        <w:rPr>
          <w:color w:val="000000"/>
          <w:sz w:val="28"/>
        </w:rPr>
        <w:t>«</w:t>
      </w:r>
      <w:r w:rsidRPr="008312A6">
        <w:rPr>
          <w:color w:val="000000"/>
          <w:sz w:val="28"/>
        </w:rPr>
        <w:t>О референдумах в Краснодарском крае</w:t>
      </w:r>
      <w:r w:rsidR="00A03B53" w:rsidRPr="008312A6">
        <w:rPr>
          <w:color w:val="000000"/>
          <w:sz w:val="28"/>
        </w:rPr>
        <w:t>»</w:t>
      </w:r>
      <w:r w:rsidRPr="008312A6">
        <w:rPr>
          <w:color w:val="000000"/>
          <w:sz w:val="28"/>
        </w:rPr>
        <w:t>.</w:t>
      </w:r>
    </w:p>
    <w:p w:rsidR="009917B8" w:rsidRPr="008312A6" w:rsidRDefault="009917B8" w:rsidP="0081350A">
      <w:pPr>
        <w:tabs>
          <w:tab w:val="left" w:pos="142"/>
        </w:tabs>
        <w:ind w:firstLine="851"/>
        <w:jc w:val="both"/>
        <w:rPr>
          <w:rFonts w:eastAsia="Times New Roman"/>
          <w:sz w:val="28"/>
        </w:rPr>
      </w:pPr>
    </w:p>
    <w:p w:rsidR="00E04CD7" w:rsidRPr="008312A6" w:rsidRDefault="009917B8" w:rsidP="0081350A">
      <w:pPr>
        <w:tabs>
          <w:tab w:val="left" w:pos="142"/>
        </w:tabs>
        <w:ind w:firstLine="851"/>
        <w:jc w:val="both"/>
        <w:rPr>
          <w:rFonts w:eastAsia="Times New Roman"/>
          <w:b/>
          <w:sz w:val="28"/>
        </w:rPr>
      </w:pPr>
      <w:r w:rsidRPr="008312A6">
        <w:rPr>
          <w:rFonts w:eastAsia="Times New Roman"/>
          <w:b/>
          <w:sz w:val="28"/>
        </w:rPr>
        <w:t>Статья 13. Муниципальные выборы</w:t>
      </w:r>
    </w:p>
    <w:p w:rsidR="00E04CD7" w:rsidRPr="008312A6" w:rsidRDefault="009917B8" w:rsidP="0081350A">
      <w:pPr>
        <w:tabs>
          <w:tab w:val="left" w:pos="142"/>
        </w:tabs>
        <w:ind w:firstLine="851"/>
        <w:jc w:val="both"/>
        <w:rPr>
          <w:rFonts w:eastAsia="Times New Roman"/>
          <w:sz w:val="28"/>
        </w:rPr>
      </w:pPr>
      <w:r w:rsidRPr="008312A6">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8312A6" w:rsidRDefault="009917B8" w:rsidP="0081350A">
      <w:pPr>
        <w:ind w:firstLine="851"/>
        <w:jc w:val="both"/>
        <w:rPr>
          <w:sz w:val="28"/>
        </w:rPr>
      </w:pPr>
      <w:r w:rsidRPr="008312A6">
        <w:rPr>
          <w:rFonts w:eastAsia="Times New Roman"/>
          <w:sz w:val="28"/>
        </w:rPr>
        <w:t xml:space="preserve">2. </w:t>
      </w:r>
      <w:r w:rsidRPr="008312A6">
        <w:rPr>
          <w:sz w:val="28"/>
        </w:rPr>
        <w:t>Гарантии избирательных прав граждан при проведении муниципальных выборов, порядок назначения, подготовки, проведения</w:t>
      </w:r>
      <w:r w:rsidR="008A5688" w:rsidRPr="008312A6">
        <w:rPr>
          <w:sz w:val="28"/>
          <w:szCs w:val="28"/>
        </w:rPr>
        <w:t>,</w:t>
      </w:r>
      <w:r w:rsidR="008A5688" w:rsidRPr="008312A6">
        <w:rPr>
          <w:rFonts w:eastAsia="Calibri"/>
          <w:kern w:val="0"/>
          <w:sz w:val="28"/>
          <w:szCs w:val="28"/>
        </w:rPr>
        <w:t xml:space="preserve"> установления итогов и определения результатов</w:t>
      </w:r>
      <w:r w:rsidRPr="008312A6">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E04CD7" w:rsidRPr="008312A6" w:rsidRDefault="009917B8" w:rsidP="0081350A">
      <w:pPr>
        <w:ind w:firstLine="700"/>
        <w:jc w:val="both"/>
        <w:rPr>
          <w:sz w:val="28"/>
        </w:rPr>
      </w:pPr>
      <w:r w:rsidRPr="008312A6">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8312A6" w:rsidRDefault="00717F02" w:rsidP="00717F02">
      <w:pPr>
        <w:pStyle w:val="210"/>
        <w:jc w:val="both"/>
        <w:rPr>
          <w:szCs w:val="28"/>
        </w:rPr>
      </w:pPr>
      <w:r w:rsidRPr="008312A6">
        <w:rPr>
          <w:szCs w:val="28"/>
        </w:rPr>
        <w:t>3. Муниципальные выборы назначаются Советом не ранее чем за 90 дней и не позднее</w:t>
      </w:r>
      <w:r w:rsidR="00871047" w:rsidRPr="008312A6">
        <w:rPr>
          <w:szCs w:val="28"/>
        </w:rPr>
        <w:t>,</w:t>
      </w:r>
      <w:r w:rsidRPr="008312A6">
        <w:rPr>
          <w:szCs w:val="28"/>
        </w:rPr>
        <w:t xml:space="preserve"> чем за 80 дней до дня голосования.</w:t>
      </w:r>
      <w:r w:rsidR="00286E4A" w:rsidRPr="008312A6">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8312A6" w:rsidRDefault="00717F02" w:rsidP="00717F02">
      <w:pPr>
        <w:pStyle w:val="210"/>
        <w:jc w:val="both"/>
        <w:rPr>
          <w:szCs w:val="28"/>
        </w:rPr>
      </w:pPr>
      <w:r w:rsidRPr="008312A6">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8312A6">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8312A6" w:rsidRDefault="00717F02" w:rsidP="00717F02">
      <w:pPr>
        <w:pStyle w:val="210"/>
        <w:jc w:val="both"/>
        <w:rPr>
          <w:szCs w:val="28"/>
        </w:rPr>
      </w:pPr>
      <w:r w:rsidRPr="008312A6">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04CD7" w:rsidRPr="008312A6" w:rsidRDefault="009917B8" w:rsidP="0081350A">
      <w:pPr>
        <w:pStyle w:val="WW-3"/>
        <w:tabs>
          <w:tab w:val="left" w:pos="142"/>
        </w:tabs>
        <w:rPr>
          <w:rFonts w:eastAsia="Times New Roman"/>
          <w:b w:val="0"/>
          <w:i w:val="0"/>
        </w:rPr>
      </w:pPr>
      <w:r w:rsidRPr="008312A6">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8312A6" w:rsidRDefault="003D733C" w:rsidP="003D733C">
      <w:pPr>
        <w:ind w:firstLine="709"/>
        <w:jc w:val="both"/>
        <w:rPr>
          <w:rFonts w:eastAsia="Times New Roman"/>
          <w:kern w:val="0"/>
          <w:sz w:val="28"/>
          <w:szCs w:val="28"/>
        </w:rPr>
      </w:pPr>
      <w:r w:rsidRPr="008312A6">
        <w:rPr>
          <w:rFonts w:eastAsia="Times New Roman"/>
          <w:sz w:val="28"/>
          <w:szCs w:val="28"/>
        </w:rPr>
        <w:t xml:space="preserve">4. </w:t>
      </w:r>
      <w:r w:rsidRPr="008312A6">
        <w:rPr>
          <w:sz w:val="28"/>
          <w:szCs w:val="28"/>
        </w:rPr>
        <w:t>В случае досрочного прекращения полномочий депутата</w:t>
      </w:r>
      <w:r w:rsidR="00663C85" w:rsidRPr="008312A6">
        <w:rPr>
          <w:sz w:val="28"/>
          <w:szCs w:val="28"/>
        </w:rPr>
        <w:t xml:space="preserve"> Совета</w:t>
      </w:r>
      <w:r w:rsidRPr="008312A6">
        <w:rPr>
          <w:sz w:val="28"/>
          <w:szCs w:val="28"/>
        </w:rPr>
        <w:t xml:space="preserve">, </w:t>
      </w:r>
      <w:r w:rsidRPr="008312A6">
        <w:rPr>
          <w:sz w:val="28"/>
          <w:szCs w:val="28"/>
        </w:rPr>
        <w:lastRenderedPageBreak/>
        <w:t>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8312A6" w:rsidRDefault="003D733C" w:rsidP="003D733C">
      <w:pPr>
        <w:ind w:firstLine="709"/>
        <w:jc w:val="both"/>
        <w:rPr>
          <w:sz w:val="28"/>
          <w:szCs w:val="28"/>
        </w:rPr>
      </w:pPr>
      <w:r w:rsidRPr="008312A6">
        <w:rPr>
          <w:sz w:val="28"/>
          <w:szCs w:val="28"/>
        </w:rPr>
        <w:t xml:space="preserve">Если в результате досрочного прекращения депутатских полномочий </w:t>
      </w:r>
      <w:r w:rsidR="00663C85" w:rsidRPr="008312A6">
        <w:rPr>
          <w:sz w:val="28"/>
          <w:szCs w:val="28"/>
        </w:rPr>
        <w:t>Совет</w:t>
      </w:r>
      <w:r w:rsidRPr="008312A6">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8312A6" w:rsidRDefault="003D733C" w:rsidP="003D733C">
      <w:pPr>
        <w:ind w:firstLine="709"/>
        <w:jc w:val="both"/>
        <w:rPr>
          <w:sz w:val="28"/>
          <w:szCs w:val="28"/>
        </w:rPr>
      </w:pPr>
      <w:r w:rsidRPr="008312A6">
        <w:rPr>
          <w:sz w:val="28"/>
          <w:szCs w:val="28"/>
        </w:rPr>
        <w:t xml:space="preserve">Дополнительные выборы не назначаются и не проводятся, если в результате этих выборов депутат </w:t>
      </w:r>
      <w:r w:rsidR="00663C85" w:rsidRPr="008312A6">
        <w:rPr>
          <w:sz w:val="28"/>
          <w:szCs w:val="28"/>
        </w:rPr>
        <w:t xml:space="preserve">Совета </w:t>
      </w:r>
      <w:r w:rsidRPr="008312A6">
        <w:rPr>
          <w:sz w:val="28"/>
          <w:szCs w:val="28"/>
        </w:rPr>
        <w:t>не может быть избран на срок более одного года.</w:t>
      </w:r>
    </w:p>
    <w:p w:rsidR="00E04CD7" w:rsidRPr="008312A6" w:rsidRDefault="003D733C" w:rsidP="003D733C">
      <w:pPr>
        <w:pStyle w:val="WW-3"/>
        <w:tabs>
          <w:tab w:val="left" w:pos="142"/>
        </w:tabs>
        <w:rPr>
          <w:rFonts w:eastAsia="Times New Roman"/>
          <w:b w:val="0"/>
          <w:i w:val="0"/>
          <w:szCs w:val="28"/>
        </w:rPr>
      </w:pPr>
      <w:r w:rsidRPr="008312A6">
        <w:rPr>
          <w:b w:val="0"/>
          <w:i w:val="0"/>
          <w:szCs w:val="28"/>
        </w:rPr>
        <w:t xml:space="preserve">Если в результате досрочного прекращения депутатских полномочий </w:t>
      </w:r>
      <w:r w:rsidR="00663C85" w:rsidRPr="008312A6">
        <w:rPr>
          <w:b w:val="0"/>
          <w:i w:val="0"/>
          <w:szCs w:val="28"/>
        </w:rPr>
        <w:t>Совет</w:t>
      </w:r>
      <w:r w:rsidRPr="008312A6">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8312A6">
        <w:rPr>
          <w:b w:val="0"/>
          <w:i w:val="0"/>
          <w:szCs w:val="28"/>
        </w:rPr>
        <w:t>данной статьи</w:t>
      </w:r>
      <w:r w:rsidRPr="008312A6">
        <w:rPr>
          <w:b w:val="0"/>
          <w:i w:val="0"/>
          <w:szCs w:val="28"/>
        </w:rPr>
        <w:t>.</w:t>
      </w:r>
    </w:p>
    <w:p w:rsidR="009917B8" w:rsidRPr="008312A6" w:rsidRDefault="003D733C" w:rsidP="0081350A">
      <w:pPr>
        <w:tabs>
          <w:tab w:val="left" w:pos="142"/>
        </w:tabs>
        <w:ind w:firstLine="851"/>
        <w:jc w:val="both"/>
        <w:rPr>
          <w:sz w:val="28"/>
          <w:szCs w:val="28"/>
        </w:rPr>
      </w:pPr>
      <w:r w:rsidRPr="008312A6">
        <w:rPr>
          <w:sz w:val="28"/>
        </w:rPr>
        <w:t>5</w:t>
      </w:r>
      <w:r w:rsidR="009917B8" w:rsidRPr="008312A6">
        <w:rPr>
          <w:sz w:val="28"/>
        </w:rPr>
        <w:t xml:space="preserve">. </w:t>
      </w:r>
      <w:r w:rsidR="0039287C" w:rsidRPr="008312A6">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Pr="008312A6" w:rsidRDefault="009917B8" w:rsidP="0081350A">
      <w:pPr>
        <w:tabs>
          <w:tab w:val="left" w:pos="-426"/>
        </w:tabs>
        <w:ind w:firstLine="851"/>
        <w:jc w:val="both"/>
      </w:pPr>
      <w:r w:rsidRPr="008312A6">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E04CD7" w:rsidRPr="008312A6" w:rsidRDefault="005E18B5" w:rsidP="005E18B5">
      <w:pPr>
        <w:widowControl/>
        <w:suppressAutoHyphens w:val="0"/>
        <w:autoSpaceDE w:val="0"/>
        <w:autoSpaceDN w:val="0"/>
        <w:adjustRightInd w:val="0"/>
        <w:ind w:firstLine="851"/>
        <w:jc w:val="both"/>
        <w:rPr>
          <w:sz w:val="28"/>
          <w:szCs w:val="28"/>
        </w:rPr>
      </w:pPr>
      <w:r w:rsidRPr="008312A6">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8312A6" w:rsidRDefault="003D733C" w:rsidP="008571DE">
      <w:pPr>
        <w:ind w:firstLine="851"/>
        <w:jc w:val="both"/>
        <w:rPr>
          <w:sz w:val="28"/>
          <w:szCs w:val="28"/>
        </w:rPr>
      </w:pPr>
      <w:r w:rsidRPr="008312A6">
        <w:rPr>
          <w:sz w:val="28"/>
        </w:rPr>
        <w:t>6</w:t>
      </w:r>
      <w:r w:rsidR="009917B8" w:rsidRPr="008312A6">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8312A6">
        <w:rPr>
          <w:sz w:val="28"/>
          <w:szCs w:val="28"/>
        </w:rPr>
        <w:t>сентября</w:t>
      </w:r>
      <w:r w:rsidR="00C06FBC">
        <w:rPr>
          <w:sz w:val="28"/>
          <w:szCs w:val="28"/>
        </w:rPr>
        <w:t xml:space="preserve"> </w:t>
      </w:r>
      <w:r w:rsidR="009917B8" w:rsidRPr="008312A6">
        <w:rPr>
          <w:sz w:val="28"/>
        </w:rPr>
        <w:t>года, в котором истекают полномочия органа местного самоуправления, избранного на досрочных выборах</w:t>
      </w:r>
      <w:r w:rsidR="008571DE" w:rsidRPr="008312A6">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8312A6">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8312A6">
        <w:rPr>
          <w:sz w:val="28"/>
          <w:szCs w:val="28"/>
        </w:rPr>
        <w:t>.</w:t>
      </w:r>
    </w:p>
    <w:p w:rsidR="009917B8" w:rsidRPr="008312A6" w:rsidRDefault="003D733C" w:rsidP="0081350A">
      <w:pPr>
        <w:ind w:firstLine="851"/>
        <w:jc w:val="both"/>
        <w:rPr>
          <w:sz w:val="28"/>
        </w:rPr>
      </w:pPr>
      <w:r w:rsidRPr="008312A6">
        <w:rPr>
          <w:rFonts w:eastAsia="Times New Roman"/>
          <w:sz w:val="28"/>
        </w:rPr>
        <w:t>7</w:t>
      </w:r>
      <w:r w:rsidR="009917B8" w:rsidRPr="008312A6">
        <w:rPr>
          <w:rFonts w:eastAsia="Times New Roman"/>
          <w:sz w:val="28"/>
        </w:rPr>
        <w:t>. Результаты муниципальных выборов подлежат официальному опубликованию (обнародованию) в сроки, установленные</w:t>
      </w:r>
      <w:r w:rsidR="00C06FBC">
        <w:rPr>
          <w:rFonts w:eastAsia="Times New Roman"/>
          <w:sz w:val="28"/>
        </w:rPr>
        <w:t xml:space="preserve"> </w:t>
      </w:r>
      <w:r w:rsidR="009917B8" w:rsidRPr="008312A6">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8312A6" w:rsidRDefault="009917B8" w:rsidP="0081350A">
      <w:pPr>
        <w:pStyle w:val="22"/>
        <w:tabs>
          <w:tab w:val="left" w:pos="142"/>
        </w:tabs>
        <w:spacing w:before="0" w:after="0"/>
        <w:ind w:firstLine="851"/>
        <w:rPr>
          <w:rFonts w:eastAsia="Times New Roman"/>
        </w:rPr>
      </w:pPr>
    </w:p>
    <w:p w:rsidR="00E04CD7" w:rsidRPr="008312A6" w:rsidRDefault="009917B8" w:rsidP="0081350A">
      <w:pPr>
        <w:pStyle w:val="a5"/>
        <w:tabs>
          <w:tab w:val="left" w:pos="142"/>
        </w:tabs>
        <w:spacing w:after="0"/>
        <w:ind w:firstLine="851"/>
        <w:jc w:val="both"/>
        <w:rPr>
          <w:rFonts w:eastAsia="Times New Roman"/>
          <w:b/>
          <w:sz w:val="28"/>
        </w:rPr>
      </w:pPr>
      <w:r w:rsidRPr="008312A6">
        <w:rPr>
          <w:rFonts w:eastAsia="Times New Roman"/>
          <w:b/>
          <w:sz w:val="28"/>
        </w:rPr>
        <w:t>Статья 14. Голосование по отзыву депутата</w:t>
      </w:r>
      <w:r w:rsidR="00C06FBC">
        <w:rPr>
          <w:rFonts w:eastAsia="Times New Roman"/>
          <w:b/>
          <w:sz w:val="28"/>
        </w:rPr>
        <w:t xml:space="preserve"> </w:t>
      </w:r>
      <w:r w:rsidRPr="008312A6">
        <w:rPr>
          <w:rFonts w:eastAsia="Times New Roman"/>
          <w:b/>
          <w:sz w:val="28"/>
        </w:rPr>
        <w:t>Совета, главы поселения, по вопросам изменения границ поселения, преобразования поселения</w:t>
      </w:r>
    </w:p>
    <w:p w:rsidR="009917B8" w:rsidRPr="008312A6" w:rsidRDefault="009917B8" w:rsidP="0081350A">
      <w:pPr>
        <w:tabs>
          <w:tab w:val="left" w:pos="-900"/>
          <w:tab w:val="left" w:pos="142"/>
        </w:tabs>
        <w:ind w:firstLine="851"/>
        <w:jc w:val="both"/>
        <w:rPr>
          <w:rFonts w:eastAsia="Times New Roman"/>
          <w:sz w:val="28"/>
        </w:rPr>
      </w:pPr>
      <w:r w:rsidRPr="008312A6">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8312A6" w:rsidRDefault="009917B8" w:rsidP="0081350A">
      <w:pPr>
        <w:pStyle w:val="ac"/>
        <w:spacing w:after="0" w:line="100" w:lineRule="atLeast"/>
        <w:ind w:firstLine="720"/>
        <w:jc w:val="both"/>
        <w:rPr>
          <w:sz w:val="28"/>
        </w:rPr>
      </w:pPr>
      <w:r w:rsidRPr="008312A6">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8312A6" w:rsidRDefault="009917B8" w:rsidP="0081350A">
      <w:pPr>
        <w:pStyle w:val="WW-2"/>
        <w:tabs>
          <w:tab w:val="left" w:pos="142"/>
        </w:tabs>
        <w:autoSpaceDE w:val="0"/>
      </w:pPr>
      <w:r w:rsidRPr="008312A6">
        <w:t>Основанием для отзыва не могут служить политические мотивы (политическая деятельность, позиция при голосовании).</w:t>
      </w:r>
    </w:p>
    <w:p w:rsidR="009917B8" w:rsidRPr="008312A6" w:rsidRDefault="009917B8" w:rsidP="0081350A">
      <w:pPr>
        <w:tabs>
          <w:tab w:val="left" w:pos="-900"/>
          <w:tab w:val="left" w:pos="142"/>
        </w:tabs>
        <w:ind w:firstLine="851"/>
        <w:jc w:val="both"/>
        <w:rPr>
          <w:rFonts w:eastAsia="Times New Roman"/>
          <w:sz w:val="28"/>
        </w:rPr>
      </w:pPr>
      <w:r w:rsidRPr="008312A6">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8312A6" w:rsidRDefault="009917B8" w:rsidP="0081350A">
      <w:pPr>
        <w:tabs>
          <w:tab w:val="left" w:pos="-900"/>
          <w:tab w:val="left" w:pos="142"/>
        </w:tabs>
        <w:ind w:firstLine="851"/>
        <w:jc w:val="both"/>
        <w:rPr>
          <w:rFonts w:eastAsia="Times New Roman"/>
          <w:sz w:val="28"/>
        </w:rPr>
      </w:pPr>
      <w:r w:rsidRPr="008312A6">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C06FBC">
        <w:rPr>
          <w:rFonts w:eastAsia="Times New Roman"/>
          <w:sz w:val="28"/>
        </w:rPr>
        <w:t xml:space="preserve"> </w:t>
      </w:r>
      <w:r w:rsidRPr="008312A6">
        <w:rPr>
          <w:rFonts w:eastAsia="Times New Roman"/>
          <w:sz w:val="28"/>
        </w:rPr>
        <w:t>комиссии (комитета) Совета, а также</w:t>
      </w:r>
      <w:r w:rsidR="00C06FBC">
        <w:rPr>
          <w:rFonts w:eastAsia="Times New Roman"/>
          <w:sz w:val="28"/>
        </w:rPr>
        <w:t xml:space="preserve"> </w:t>
      </w:r>
      <w:r w:rsidRPr="008312A6">
        <w:rPr>
          <w:rFonts w:eastAsia="Times New Roman"/>
          <w:sz w:val="28"/>
        </w:rPr>
        <w:t xml:space="preserve">уклонение или отказ от выполнения поручений Совета. </w:t>
      </w:r>
    </w:p>
    <w:p w:rsidR="009917B8" w:rsidRPr="008312A6" w:rsidRDefault="009917B8" w:rsidP="0081350A">
      <w:pPr>
        <w:pStyle w:val="3"/>
        <w:keepNext w:val="0"/>
        <w:tabs>
          <w:tab w:val="left" w:pos="851"/>
        </w:tabs>
        <w:ind w:left="0" w:firstLine="851"/>
        <w:rPr>
          <w:rFonts w:eastAsia="Times New Roman"/>
          <w:b w:val="0"/>
          <w:i w:val="0"/>
          <w:color w:val="000000"/>
          <w:sz w:val="28"/>
        </w:rPr>
      </w:pPr>
      <w:r w:rsidRPr="008312A6">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Pr="008312A6" w:rsidRDefault="009917B8" w:rsidP="0081350A">
      <w:pPr>
        <w:tabs>
          <w:tab w:val="left" w:pos="-900"/>
          <w:tab w:val="left" w:pos="142"/>
        </w:tabs>
        <w:ind w:firstLine="851"/>
        <w:jc w:val="both"/>
        <w:rPr>
          <w:rFonts w:eastAsia="Times New Roman"/>
          <w:sz w:val="28"/>
        </w:rPr>
      </w:pPr>
      <w:r w:rsidRPr="008312A6">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8312A6" w:rsidRDefault="009917B8" w:rsidP="0081350A">
      <w:pPr>
        <w:pStyle w:val="3"/>
        <w:keepNext w:val="0"/>
        <w:tabs>
          <w:tab w:val="left" w:pos="851"/>
        </w:tabs>
        <w:ind w:left="0" w:firstLine="851"/>
        <w:rPr>
          <w:rFonts w:eastAsia="Times New Roman"/>
          <w:b w:val="0"/>
          <w:i w:val="0"/>
          <w:color w:val="000000"/>
          <w:sz w:val="28"/>
        </w:rPr>
      </w:pPr>
      <w:r w:rsidRPr="008312A6">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8312A6" w:rsidRDefault="009917B8" w:rsidP="0081350A">
      <w:pPr>
        <w:pStyle w:val="21"/>
        <w:tabs>
          <w:tab w:val="left" w:pos="142"/>
        </w:tabs>
        <w:ind w:firstLine="851"/>
        <w:rPr>
          <w:rFonts w:eastAsia="Times New Roman"/>
        </w:rPr>
      </w:pPr>
      <w:r w:rsidRPr="008312A6">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8312A6" w:rsidRDefault="009917B8" w:rsidP="0081350A">
      <w:pPr>
        <w:pStyle w:val="3"/>
        <w:keepNext w:val="0"/>
        <w:tabs>
          <w:tab w:val="left" w:pos="851"/>
        </w:tabs>
        <w:ind w:left="0" w:firstLine="851"/>
        <w:rPr>
          <w:rFonts w:eastAsia="Times New Roman"/>
          <w:b w:val="0"/>
          <w:i w:val="0"/>
          <w:color w:val="000000"/>
          <w:sz w:val="28"/>
        </w:rPr>
      </w:pPr>
      <w:r w:rsidRPr="008312A6">
        <w:rPr>
          <w:rFonts w:eastAsia="Times New Roman"/>
          <w:b w:val="0"/>
          <w:i w:val="0"/>
          <w:color w:val="000000"/>
          <w:sz w:val="28"/>
        </w:rPr>
        <w:t>5. Отзыв по указанным основаниям не освобождает депутата Совета, главу поселения</w:t>
      </w:r>
      <w:r w:rsidR="00C06FBC">
        <w:rPr>
          <w:rFonts w:eastAsia="Times New Roman"/>
          <w:b w:val="0"/>
          <w:i w:val="0"/>
          <w:color w:val="000000"/>
          <w:sz w:val="28"/>
        </w:rPr>
        <w:t xml:space="preserve"> </w:t>
      </w:r>
      <w:r w:rsidRPr="008312A6">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Pr="008312A6" w:rsidRDefault="009917B8" w:rsidP="0081350A">
      <w:pPr>
        <w:tabs>
          <w:tab w:val="left" w:pos="-900"/>
          <w:tab w:val="left" w:pos="142"/>
        </w:tabs>
        <w:ind w:firstLine="851"/>
        <w:jc w:val="both"/>
        <w:rPr>
          <w:rFonts w:eastAsia="Times New Roman"/>
          <w:color w:val="000000"/>
          <w:sz w:val="28"/>
        </w:rPr>
      </w:pPr>
      <w:r w:rsidRPr="008312A6">
        <w:rPr>
          <w:rFonts w:eastAsia="Times New Roman"/>
          <w:sz w:val="28"/>
        </w:rPr>
        <w:t xml:space="preserve">6. </w:t>
      </w:r>
      <w:r w:rsidRPr="008312A6">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sidRPr="008312A6">
        <w:rPr>
          <w:rFonts w:eastAsia="Times New Roman"/>
          <w:sz w:val="28"/>
        </w:rPr>
        <w:t>, главы поселения</w:t>
      </w:r>
      <w:r w:rsidRPr="008312A6">
        <w:rPr>
          <w:rFonts w:eastAsia="Times New Roman"/>
          <w:color w:val="000000"/>
          <w:sz w:val="28"/>
        </w:rPr>
        <w:t xml:space="preserve"> в порядке, установленном статьями 73, 74</w:t>
      </w:r>
      <w:r w:rsidR="00FD7F06" w:rsidRPr="008312A6">
        <w:rPr>
          <w:color w:val="000000"/>
          <w:sz w:val="28"/>
          <w:szCs w:val="28"/>
        </w:rPr>
        <w:t>, 74.1</w:t>
      </w:r>
      <w:r w:rsidRPr="008312A6">
        <w:rPr>
          <w:rFonts w:eastAsia="Times New Roman"/>
          <w:color w:val="000000"/>
          <w:sz w:val="28"/>
        </w:rPr>
        <w:t xml:space="preserve"> Федерального закона </w:t>
      </w:r>
      <w:r w:rsidRPr="008312A6">
        <w:rPr>
          <w:sz w:val="28"/>
        </w:rPr>
        <w:t>от 06.10.2003 № 131-ФЗ</w:t>
      </w:r>
      <w:r w:rsidRPr="008312A6">
        <w:rPr>
          <w:rFonts w:eastAsia="Times New Roman"/>
          <w:color w:val="000000"/>
          <w:sz w:val="28"/>
        </w:rPr>
        <w:t xml:space="preserve"> «Об общих принципах организации местного самоуправления в Российской Федерации». </w:t>
      </w:r>
    </w:p>
    <w:p w:rsidR="009917B8" w:rsidRPr="008312A6" w:rsidRDefault="009917B8" w:rsidP="0081350A">
      <w:pPr>
        <w:tabs>
          <w:tab w:val="left" w:pos="-900"/>
          <w:tab w:val="left" w:pos="142"/>
        </w:tabs>
        <w:ind w:firstLine="851"/>
        <w:jc w:val="both"/>
        <w:rPr>
          <w:rFonts w:eastAsia="Times New Roman"/>
          <w:sz w:val="28"/>
        </w:rPr>
      </w:pPr>
      <w:r w:rsidRPr="008312A6">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8312A6" w:rsidRDefault="0094135B" w:rsidP="0081350A">
      <w:pPr>
        <w:pStyle w:val="31"/>
        <w:tabs>
          <w:tab w:val="left" w:pos="142"/>
        </w:tabs>
        <w:ind w:firstLine="851"/>
        <w:jc w:val="both"/>
        <w:rPr>
          <w:rFonts w:eastAsia="Times New Roman"/>
          <w:sz w:val="28"/>
        </w:rPr>
      </w:pPr>
      <w:r w:rsidRPr="008312A6">
        <w:rPr>
          <w:rFonts w:eastAsia="Times New Roman"/>
          <w:color w:val="000000"/>
          <w:sz w:val="28"/>
        </w:rPr>
        <w:t>7</w:t>
      </w:r>
      <w:r w:rsidR="009917B8" w:rsidRPr="008312A6">
        <w:rPr>
          <w:rFonts w:eastAsia="Times New Roman"/>
          <w:color w:val="000000"/>
          <w:sz w:val="28"/>
        </w:rPr>
        <w:t xml:space="preserve">. </w:t>
      </w:r>
      <w:r w:rsidR="009917B8" w:rsidRPr="008312A6">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8312A6" w:rsidRDefault="009917B8" w:rsidP="0081350A">
      <w:pPr>
        <w:pStyle w:val="31"/>
        <w:tabs>
          <w:tab w:val="left" w:pos="142"/>
        </w:tabs>
        <w:ind w:firstLine="851"/>
        <w:jc w:val="both"/>
        <w:rPr>
          <w:rFonts w:eastAsia="Times New Roman"/>
          <w:sz w:val="28"/>
        </w:rPr>
      </w:pPr>
      <w:r w:rsidRPr="008312A6">
        <w:rPr>
          <w:rFonts w:eastAsia="Times New Roman"/>
          <w:sz w:val="28"/>
        </w:rPr>
        <w:t>Инициативная группа образуется гражданами,</w:t>
      </w:r>
      <w:r w:rsidR="00C06FBC">
        <w:rPr>
          <w:rFonts w:eastAsia="Times New Roman"/>
          <w:sz w:val="28"/>
        </w:rPr>
        <w:t xml:space="preserve"> </w:t>
      </w:r>
      <w:r w:rsidRPr="008312A6">
        <w:rPr>
          <w:rFonts w:eastAsia="Times New Roman"/>
          <w:sz w:val="28"/>
        </w:rPr>
        <w:t xml:space="preserve">указанными в части 1 </w:t>
      </w:r>
      <w:r w:rsidRPr="008312A6">
        <w:rPr>
          <w:rFonts w:eastAsia="Times New Roman"/>
          <w:sz w:val="28"/>
        </w:rPr>
        <w:lastRenderedPageBreak/>
        <w:t xml:space="preserve">настоящей статьи, по месту своего жительства на собрании. </w:t>
      </w:r>
    </w:p>
    <w:p w:rsidR="009917B8" w:rsidRPr="008312A6" w:rsidRDefault="0094135B" w:rsidP="0081350A">
      <w:pPr>
        <w:pStyle w:val="ac"/>
        <w:tabs>
          <w:tab w:val="left" w:pos="142"/>
        </w:tabs>
        <w:spacing w:after="0" w:line="100" w:lineRule="atLeast"/>
        <w:ind w:firstLine="851"/>
        <w:jc w:val="both"/>
        <w:rPr>
          <w:rFonts w:eastAsia="Times New Roman"/>
          <w:sz w:val="28"/>
        </w:rPr>
      </w:pPr>
      <w:r w:rsidRPr="008312A6">
        <w:rPr>
          <w:rFonts w:eastAsia="Times New Roman"/>
          <w:sz w:val="28"/>
        </w:rPr>
        <w:t>8</w:t>
      </w:r>
      <w:r w:rsidR="009917B8" w:rsidRPr="008312A6">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8312A6" w:rsidRDefault="009917B8" w:rsidP="0081350A">
      <w:pPr>
        <w:tabs>
          <w:tab w:val="left" w:pos="142"/>
        </w:tabs>
        <w:autoSpaceDE w:val="0"/>
        <w:ind w:firstLine="851"/>
        <w:jc w:val="both"/>
        <w:rPr>
          <w:rFonts w:eastAsia="Times New Roman"/>
          <w:color w:val="000000"/>
          <w:sz w:val="28"/>
        </w:rPr>
      </w:pPr>
      <w:r w:rsidRPr="008312A6">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8312A6">
        <w:rPr>
          <w:rFonts w:eastAsia="Times New Roman"/>
          <w:b/>
          <w:color w:val="000000"/>
          <w:sz w:val="28"/>
        </w:rPr>
        <w:t xml:space="preserve">, </w:t>
      </w:r>
      <w:r w:rsidRPr="008312A6">
        <w:rPr>
          <w:rFonts w:eastAsia="Times New Roman"/>
          <w:color w:val="000000"/>
          <w:sz w:val="28"/>
        </w:rPr>
        <w:t>но не менее 10 человек.</w:t>
      </w:r>
    </w:p>
    <w:p w:rsidR="009917B8" w:rsidRPr="008312A6" w:rsidRDefault="0094135B" w:rsidP="0081350A">
      <w:pPr>
        <w:tabs>
          <w:tab w:val="left" w:pos="142"/>
        </w:tabs>
        <w:autoSpaceDE w:val="0"/>
        <w:ind w:firstLine="851"/>
        <w:jc w:val="both"/>
        <w:rPr>
          <w:rFonts w:eastAsia="Times New Roman"/>
          <w:color w:val="000000"/>
          <w:sz w:val="28"/>
        </w:rPr>
      </w:pPr>
      <w:r w:rsidRPr="008312A6">
        <w:rPr>
          <w:rFonts w:eastAsia="Times New Roman"/>
          <w:color w:val="000000"/>
          <w:sz w:val="28"/>
        </w:rPr>
        <w:t>9</w:t>
      </w:r>
      <w:r w:rsidR="009917B8" w:rsidRPr="008312A6">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8312A6" w:rsidRDefault="009917B8" w:rsidP="0081350A">
      <w:pPr>
        <w:tabs>
          <w:tab w:val="left" w:pos="142"/>
        </w:tabs>
        <w:autoSpaceDE w:val="0"/>
        <w:ind w:firstLine="851"/>
        <w:jc w:val="both"/>
        <w:rPr>
          <w:rFonts w:eastAsia="Times New Roman"/>
          <w:color w:val="000000"/>
          <w:sz w:val="28"/>
        </w:rPr>
      </w:pPr>
      <w:r w:rsidRPr="008312A6">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Pr="008312A6" w:rsidRDefault="009917B8" w:rsidP="0081350A">
      <w:pPr>
        <w:tabs>
          <w:tab w:val="left" w:pos="142"/>
          <w:tab w:val="left" w:pos="555"/>
        </w:tabs>
        <w:autoSpaceDE w:val="0"/>
        <w:ind w:firstLine="851"/>
        <w:jc w:val="both"/>
        <w:rPr>
          <w:rFonts w:eastAsia="Times New Roman"/>
          <w:color w:val="000000"/>
          <w:sz w:val="28"/>
        </w:rPr>
      </w:pPr>
      <w:r w:rsidRPr="008312A6">
        <w:rPr>
          <w:rFonts w:eastAsia="Times New Roman"/>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00C36084" w:rsidRPr="008312A6">
        <w:rPr>
          <w:rFonts w:eastAsia="Times New Roman"/>
          <w:color w:val="000000"/>
          <w:sz w:val="28"/>
        </w:rPr>
        <w:t>на котором</w:t>
      </w:r>
      <w:r w:rsidR="00C06FBC">
        <w:rPr>
          <w:rFonts w:eastAsia="Times New Roman"/>
          <w:color w:val="000000"/>
          <w:sz w:val="28"/>
        </w:rPr>
        <w:t xml:space="preserve"> </w:t>
      </w:r>
      <w:r w:rsidRPr="008312A6">
        <w:rPr>
          <w:rFonts w:eastAsia="Times New Roman"/>
          <w:color w:val="000000"/>
          <w:sz w:val="28"/>
        </w:rPr>
        <w:t>было принято решение о его отзыве. Указанный протокол должен содержать следующие решения:</w:t>
      </w:r>
    </w:p>
    <w:p w:rsidR="009917B8" w:rsidRPr="008312A6" w:rsidRDefault="009917B8" w:rsidP="0081350A">
      <w:pPr>
        <w:tabs>
          <w:tab w:val="left" w:pos="142"/>
          <w:tab w:val="left" w:pos="555"/>
        </w:tabs>
        <w:autoSpaceDE w:val="0"/>
        <w:ind w:firstLine="851"/>
        <w:jc w:val="both"/>
        <w:rPr>
          <w:rFonts w:eastAsia="Times New Roman"/>
          <w:color w:val="000000"/>
          <w:sz w:val="28"/>
        </w:rPr>
      </w:pPr>
      <w:r w:rsidRPr="008312A6">
        <w:rPr>
          <w:rFonts w:eastAsia="Times New Roman"/>
          <w:color w:val="000000"/>
          <w:sz w:val="28"/>
        </w:rPr>
        <w:t>1) об образовании инициативной группы по отзыву депутата Совета, главы поселения;</w:t>
      </w:r>
    </w:p>
    <w:p w:rsidR="009917B8" w:rsidRPr="008312A6" w:rsidRDefault="009917B8" w:rsidP="0081350A">
      <w:pPr>
        <w:tabs>
          <w:tab w:val="left" w:pos="142"/>
          <w:tab w:val="left" w:pos="555"/>
        </w:tabs>
        <w:autoSpaceDE w:val="0"/>
        <w:ind w:firstLine="851"/>
        <w:jc w:val="both"/>
        <w:rPr>
          <w:rFonts w:eastAsia="Times New Roman"/>
          <w:color w:val="000000"/>
          <w:sz w:val="28"/>
        </w:rPr>
      </w:pPr>
      <w:r w:rsidRPr="008312A6">
        <w:rPr>
          <w:rFonts w:eastAsia="Times New Roman"/>
          <w:color w:val="000000"/>
          <w:sz w:val="28"/>
        </w:rPr>
        <w:t>2) о назначении уполномоченных представителей инициативной группы.</w:t>
      </w:r>
    </w:p>
    <w:p w:rsidR="009917B8" w:rsidRPr="008312A6" w:rsidRDefault="009917B8" w:rsidP="0081350A">
      <w:pPr>
        <w:tabs>
          <w:tab w:val="left" w:pos="-142"/>
          <w:tab w:val="left" w:pos="0"/>
          <w:tab w:val="left" w:pos="142"/>
        </w:tabs>
        <w:autoSpaceDE w:val="0"/>
        <w:ind w:firstLine="821"/>
        <w:jc w:val="both"/>
        <w:rPr>
          <w:color w:val="000000"/>
          <w:sz w:val="28"/>
        </w:rPr>
      </w:pPr>
      <w:r w:rsidRPr="008312A6">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sidRPr="008312A6">
        <w:rPr>
          <w:color w:val="000000"/>
          <w:sz w:val="28"/>
        </w:rPr>
        <w:t>настоящей статьей порядка выдвижения инициативы проведения голосования по отзыву депутата Совета, главы поселения.</w:t>
      </w:r>
    </w:p>
    <w:p w:rsidR="00E04CD7" w:rsidRPr="008312A6" w:rsidRDefault="009917B8" w:rsidP="0081350A">
      <w:pPr>
        <w:tabs>
          <w:tab w:val="left" w:pos="-142"/>
          <w:tab w:val="left" w:pos="0"/>
          <w:tab w:val="left" w:pos="142"/>
        </w:tabs>
        <w:autoSpaceDE w:val="0"/>
        <w:ind w:firstLine="821"/>
        <w:jc w:val="both"/>
        <w:rPr>
          <w:color w:val="000000"/>
          <w:sz w:val="28"/>
        </w:rPr>
      </w:pPr>
      <w:r w:rsidRPr="008312A6">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C06FBC">
        <w:rPr>
          <w:color w:val="000000"/>
          <w:sz w:val="28"/>
        </w:rPr>
        <w:t xml:space="preserve"> </w:t>
      </w:r>
      <w:r w:rsidRPr="008312A6">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8312A6" w:rsidRDefault="009917B8" w:rsidP="0081350A">
      <w:pPr>
        <w:tabs>
          <w:tab w:val="left" w:pos="142"/>
        </w:tabs>
        <w:autoSpaceDE w:val="0"/>
        <w:ind w:firstLine="851"/>
        <w:jc w:val="both"/>
        <w:rPr>
          <w:rFonts w:eastAsia="Times New Roman"/>
          <w:color w:val="000000"/>
          <w:sz w:val="28"/>
        </w:rPr>
      </w:pPr>
      <w:r w:rsidRPr="008312A6">
        <w:rPr>
          <w:rFonts w:eastAsia="Times New Roman"/>
          <w:color w:val="000000"/>
          <w:sz w:val="28"/>
        </w:rPr>
        <w:t>1</w:t>
      </w:r>
      <w:r w:rsidR="0094135B" w:rsidRPr="008312A6">
        <w:rPr>
          <w:rFonts w:eastAsia="Times New Roman"/>
          <w:color w:val="000000"/>
          <w:sz w:val="28"/>
        </w:rPr>
        <w:t>0</w:t>
      </w:r>
      <w:r w:rsidRPr="008312A6">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8312A6">
        <w:rPr>
          <w:rFonts w:eastAsia="Times New Roman"/>
          <w:sz w:val="28"/>
        </w:rPr>
        <w:t xml:space="preserve"> </w:t>
      </w:r>
      <w:r w:rsidRPr="008312A6">
        <w:rPr>
          <w:rFonts w:eastAsia="Times New Roman"/>
          <w:sz w:val="28"/>
        </w:rPr>
        <w:lastRenderedPageBreak/>
        <w:t>Совета</w:t>
      </w:r>
      <w:r w:rsidRPr="008312A6">
        <w:rPr>
          <w:rFonts w:eastAsia="Times New Roman"/>
          <w:color w:val="000000"/>
          <w:sz w:val="28"/>
        </w:rPr>
        <w:t xml:space="preserve">, главы </w:t>
      </w:r>
      <w:r w:rsidRPr="008312A6">
        <w:rPr>
          <w:rFonts w:eastAsia="Times New Roman"/>
          <w:sz w:val="28"/>
        </w:rPr>
        <w:t>поселения</w:t>
      </w:r>
      <w:r w:rsidRPr="008312A6">
        <w:rPr>
          <w:rFonts w:eastAsia="Times New Roman"/>
          <w:color w:val="000000"/>
          <w:sz w:val="28"/>
        </w:rPr>
        <w:t>.</w:t>
      </w:r>
    </w:p>
    <w:p w:rsidR="009917B8" w:rsidRPr="008312A6" w:rsidRDefault="009917B8" w:rsidP="0081350A">
      <w:pPr>
        <w:tabs>
          <w:tab w:val="left" w:pos="142"/>
        </w:tabs>
        <w:autoSpaceDE w:val="0"/>
        <w:ind w:firstLine="851"/>
        <w:jc w:val="both"/>
        <w:rPr>
          <w:rFonts w:eastAsia="Times New Roman"/>
          <w:color w:val="000000"/>
          <w:sz w:val="28"/>
          <w:szCs w:val="28"/>
        </w:rPr>
      </w:pPr>
      <w:r w:rsidRPr="008312A6">
        <w:rPr>
          <w:rFonts w:eastAsia="Times New Roman"/>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E04CD7" w:rsidRPr="008312A6" w:rsidRDefault="00A8761A" w:rsidP="0081350A">
      <w:pPr>
        <w:tabs>
          <w:tab w:val="left" w:pos="142"/>
        </w:tabs>
        <w:autoSpaceDE w:val="0"/>
        <w:ind w:firstLine="851"/>
        <w:jc w:val="both"/>
        <w:rPr>
          <w:rFonts w:eastAsia="Times New Roman"/>
          <w:color w:val="000000"/>
          <w:sz w:val="28"/>
        </w:rPr>
      </w:pPr>
      <w:r w:rsidRPr="008312A6">
        <w:rPr>
          <w:sz w:val="28"/>
          <w:szCs w:val="28"/>
        </w:rPr>
        <w:t xml:space="preserve">Подписные листы изготавливаются по форме, установленной </w:t>
      </w:r>
      <w:r w:rsidRPr="008312A6">
        <w:rPr>
          <w:color w:val="000000"/>
          <w:sz w:val="28"/>
          <w:szCs w:val="28"/>
        </w:rPr>
        <w:t>приложением 9 к Федеральному закону от 12.06.2002 № 67-ФЗ «</w:t>
      </w:r>
      <w:r w:rsidRPr="008312A6">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8312A6">
        <w:rPr>
          <w:color w:val="000000"/>
          <w:sz w:val="28"/>
          <w:szCs w:val="28"/>
        </w:rPr>
        <w:t>Законом Краснодарского края от 23.07.2003 № 606-КЗ «О референдумах в Краснодарском крае».</w:t>
      </w:r>
    </w:p>
    <w:p w:rsidR="009917B8" w:rsidRPr="008312A6" w:rsidRDefault="009917B8" w:rsidP="0081350A">
      <w:pPr>
        <w:tabs>
          <w:tab w:val="left" w:pos="142"/>
        </w:tabs>
        <w:autoSpaceDE w:val="0"/>
        <w:ind w:firstLine="851"/>
        <w:jc w:val="both"/>
        <w:rPr>
          <w:rFonts w:eastAsia="Times New Roman"/>
          <w:color w:val="000000"/>
          <w:sz w:val="28"/>
        </w:rPr>
      </w:pPr>
      <w:r w:rsidRPr="008312A6">
        <w:rPr>
          <w:rFonts w:eastAsia="Times New Roman"/>
          <w:color w:val="000000"/>
          <w:sz w:val="28"/>
        </w:rPr>
        <w:t>1</w:t>
      </w:r>
      <w:r w:rsidR="0094135B" w:rsidRPr="008312A6">
        <w:rPr>
          <w:rFonts w:eastAsia="Times New Roman"/>
          <w:color w:val="000000"/>
          <w:sz w:val="28"/>
        </w:rPr>
        <w:t>1</w:t>
      </w:r>
      <w:r w:rsidRPr="008312A6">
        <w:rPr>
          <w:rFonts w:eastAsia="Times New Roman"/>
          <w:color w:val="000000"/>
          <w:sz w:val="28"/>
        </w:rPr>
        <w:t xml:space="preserve">. </w:t>
      </w:r>
      <w:r w:rsidR="00DB6164" w:rsidRPr="008312A6">
        <w:rPr>
          <w:color w:val="000000"/>
          <w:sz w:val="28"/>
          <w:szCs w:val="28"/>
        </w:rPr>
        <w:t xml:space="preserve">Количество </w:t>
      </w:r>
      <w:r w:rsidRPr="008312A6">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E04CD7" w:rsidRPr="008312A6" w:rsidRDefault="00DB6164" w:rsidP="0081350A">
      <w:pPr>
        <w:tabs>
          <w:tab w:val="left" w:pos="-142"/>
          <w:tab w:val="left" w:pos="0"/>
          <w:tab w:val="left" w:pos="142"/>
        </w:tabs>
        <w:autoSpaceDE w:val="0"/>
        <w:ind w:firstLine="821"/>
        <w:jc w:val="both"/>
        <w:rPr>
          <w:color w:val="000000"/>
          <w:sz w:val="28"/>
        </w:rPr>
      </w:pPr>
      <w:r w:rsidRPr="008312A6">
        <w:rPr>
          <w:color w:val="000000"/>
          <w:sz w:val="28"/>
          <w:szCs w:val="28"/>
        </w:rPr>
        <w:t xml:space="preserve">Количество </w:t>
      </w:r>
      <w:r w:rsidR="009917B8" w:rsidRPr="008312A6">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F630E" w:rsidRPr="008312A6" w:rsidRDefault="009917B8" w:rsidP="0094135B">
      <w:pPr>
        <w:tabs>
          <w:tab w:val="left" w:pos="142"/>
        </w:tabs>
        <w:autoSpaceDE w:val="0"/>
        <w:ind w:firstLine="851"/>
        <w:jc w:val="both"/>
        <w:rPr>
          <w:rFonts w:eastAsia="Times New Roman"/>
          <w:color w:val="000000"/>
          <w:sz w:val="28"/>
        </w:rPr>
      </w:pPr>
      <w:r w:rsidRPr="008312A6">
        <w:rPr>
          <w:rFonts w:eastAsia="Times New Roman"/>
          <w:color w:val="000000"/>
          <w:sz w:val="28"/>
        </w:rPr>
        <w:t>1</w:t>
      </w:r>
      <w:r w:rsidR="0094135B" w:rsidRPr="008312A6">
        <w:rPr>
          <w:rFonts w:eastAsia="Times New Roman"/>
          <w:color w:val="000000"/>
          <w:sz w:val="28"/>
        </w:rPr>
        <w:t>2</w:t>
      </w:r>
      <w:r w:rsidRPr="008312A6">
        <w:rPr>
          <w:rFonts w:eastAsia="Times New Roman"/>
          <w:color w:val="000000"/>
          <w:sz w:val="28"/>
        </w:rPr>
        <w:t xml:space="preserve">. </w:t>
      </w:r>
      <w:r w:rsidR="00DB6164" w:rsidRPr="008312A6">
        <w:rPr>
          <w:color w:val="000000"/>
          <w:sz w:val="28"/>
          <w:szCs w:val="28"/>
        </w:rPr>
        <w:t xml:space="preserve">Количество </w:t>
      </w:r>
      <w:r w:rsidRPr="008312A6">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8312A6">
        <w:rPr>
          <w:color w:val="000000"/>
          <w:sz w:val="28"/>
          <w:szCs w:val="28"/>
        </w:rPr>
        <w:t xml:space="preserve">количество </w:t>
      </w:r>
      <w:r w:rsidRPr="008312A6">
        <w:rPr>
          <w:rFonts w:eastAsia="Times New Roman"/>
          <w:color w:val="000000"/>
          <w:sz w:val="28"/>
        </w:rPr>
        <w:t>подписей, необходимое для назначения голосования по отзыву, но не более чем на 10 процентов.</w:t>
      </w:r>
    </w:p>
    <w:p w:rsidR="00BF630E" w:rsidRPr="008312A6" w:rsidRDefault="009917B8" w:rsidP="0094135B">
      <w:pPr>
        <w:tabs>
          <w:tab w:val="left" w:pos="142"/>
        </w:tabs>
        <w:autoSpaceDE w:val="0"/>
        <w:ind w:firstLine="851"/>
        <w:jc w:val="both"/>
        <w:rPr>
          <w:rFonts w:eastAsia="Times New Roman"/>
          <w:color w:val="000000"/>
          <w:sz w:val="28"/>
        </w:rPr>
      </w:pPr>
      <w:r w:rsidRPr="008312A6">
        <w:rPr>
          <w:rFonts w:eastAsia="Times New Roman"/>
          <w:color w:val="000000"/>
          <w:sz w:val="28"/>
        </w:rPr>
        <w:t>1</w:t>
      </w:r>
      <w:r w:rsidR="0094135B" w:rsidRPr="008312A6">
        <w:rPr>
          <w:rFonts w:eastAsia="Times New Roman"/>
          <w:color w:val="000000"/>
          <w:sz w:val="28"/>
        </w:rPr>
        <w:t>3</w:t>
      </w:r>
      <w:r w:rsidRPr="008312A6">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8312A6">
        <w:rPr>
          <w:color w:val="000000"/>
          <w:sz w:val="28"/>
        </w:rPr>
        <w:t xml:space="preserve">Изготовление подписных листов оплачивается из соответствующего фонда по отзыву. </w:t>
      </w:r>
      <w:r w:rsidRPr="008312A6">
        <w:rPr>
          <w:rFonts w:eastAsia="Times New Roman"/>
          <w:color w:val="000000"/>
          <w:sz w:val="28"/>
        </w:rPr>
        <w:t xml:space="preserve">Период сбора подписей составляет 20 дней. </w:t>
      </w:r>
    </w:p>
    <w:p w:rsidR="009917B8" w:rsidRPr="008312A6" w:rsidRDefault="009917B8" w:rsidP="0094135B">
      <w:pPr>
        <w:tabs>
          <w:tab w:val="left" w:pos="142"/>
        </w:tabs>
        <w:autoSpaceDE w:val="0"/>
        <w:ind w:firstLine="851"/>
        <w:jc w:val="both"/>
        <w:rPr>
          <w:sz w:val="28"/>
        </w:rPr>
      </w:pPr>
      <w:r w:rsidRPr="008312A6">
        <w:rPr>
          <w:rFonts w:eastAsia="Times New Roman"/>
          <w:color w:val="000000"/>
          <w:sz w:val="28"/>
        </w:rPr>
        <w:t>1</w:t>
      </w:r>
      <w:r w:rsidR="0094135B" w:rsidRPr="008312A6">
        <w:rPr>
          <w:rFonts w:eastAsia="Times New Roman"/>
          <w:color w:val="000000"/>
          <w:sz w:val="28"/>
        </w:rPr>
        <w:t>4</w:t>
      </w:r>
      <w:r w:rsidRPr="008312A6">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BF630E" w:rsidRPr="008312A6" w:rsidRDefault="00B2551F" w:rsidP="0094135B">
      <w:pPr>
        <w:tabs>
          <w:tab w:val="left" w:pos="142"/>
        </w:tabs>
        <w:autoSpaceDE w:val="0"/>
        <w:ind w:firstLine="851"/>
        <w:jc w:val="both"/>
        <w:rPr>
          <w:rFonts w:eastAsia="Times New Roman"/>
          <w:color w:val="000000"/>
          <w:sz w:val="28"/>
        </w:rPr>
      </w:pPr>
      <w:r>
        <w:rPr>
          <w:sz w:val="28"/>
          <w:szCs w:val="28"/>
        </w:rPr>
        <w:t xml:space="preserve">Проверке могут подлежать все представленные подписи или часть этих подписей, но не менее 20 процентов от установленного в </w:t>
      </w:r>
      <w:r w:rsidRPr="00A50069">
        <w:rPr>
          <w:sz w:val="28"/>
          <w:szCs w:val="28"/>
        </w:rPr>
        <w:t>части 11</w:t>
      </w:r>
      <w:r>
        <w:rPr>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r w:rsidR="006179CF" w:rsidRPr="008312A6">
        <w:rPr>
          <w:rFonts w:eastAsia="Times New Roman"/>
          <w:color w:val="000000"/>
          <w:sz w:val="28"/>
        </w:rPr>
        <w:t>.</w:t>
      </w:r>
    </w:p>
    <w:p w:rsidR="009917B8" w:rsidRPr="008312A6" w:rsidRDefault="00CD29C4" w:rsidP="0094135B">
      <w:pPr>
        <w:tabs>
          <w:tab w:val="left" w:pos="142"/>
        </w:tabs>
        <w:autoSpaceDE w:val="0"/>
        <w:ind w:firstLine="851"/>
        <w:jc w:val="both"/>
        <w:rPr>
          <w:rFonts w:eastAsia="Times New Roman"/>
          <w:color w:val="000000"/>
          <w:sz w:val="28"/>
        </w:rPr>
      </w:pPr>
      <w:r w:rsidRPr="008312A6">
        <w:rPr>
          <w:rFonts w:eastAsia="Times New Roman"/>
          <w:color w:val="000000"/>
          <w:sz w:val="28"/>
        </w:rPr>
        <w:t>1</w:t>
      </w:r>
      <w:r w:rsidR="0094135B" w:rsidRPr="008312A6">
        <w:rPr>
          <w:rFonts w:eastAsia="Times New Roman"/>
          <w:color w:val="000000"/>
          <w:sz w:val="28"/>
        </w:rPr>
        <w:t>5</w:t>
      </w:r>
      <w:r w:rsidRPr="008312A6">
        <w:rPr>
          <w:rFonts w:eastAsia="Times New Roman"/>
          <w:color w:val="000000"/>
          <w:sz w:val="28"/>
        </w:rPr>
        <w:t xml:space="preserve">. </w:t>
      </w:r>
      <w:r w:rsidR="009917B8" w:rsidRPr="008312A6">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8312A6">
        <w:rPr>
          <w:rFonts w:eastAsia="Times New Roman"/>
          <w:sz w:val="28"/>
        </w:rPr>
        <w:t xml:space="preserve"> Совета</w:t>
      </w:r>
      <w:r w:rsidR="009917B8" w:rsidRPr="008312A6">
        <w:rPr>
          <w:rFonts w:eastAsia="Times New Roman"/>
          <w:color w:val="000000"/>
          <w:sz w:val="28"/>
        </w:rPr>
        <w:t xml:space="preserve">, главы </w:t>
      </w:r>
      <w:r w:rsidR="009917B8" w:rsidRPr="008312A6">
        <w:rPr>
          <w:rFonts w:eastAsia="Times New Roman"/>
          <w:sz w:val="28"/>
        </w:rPr>
        <w:t xml:space="preserve">поселения </w:t>
      </w:r>
      <w:r w:rsidR="009917B8" w:rsidRPr="008312A6">
        <w:rPr>
          <w:rFonts w:eastAsia="Times New Roman"/>
          <w:color w:val="000000"/>
          <w:sz w:val="28"/>
        </w:rPr>
        <w:t xml:space="preserve">требованиям действующего законодательства, настоящего устава. </w:t>
      </w:r>
    </w:p>
    <w:p w:rsidR="009917B8" w:rsidRPr="008312A6" w:rsidRDefault="009917B8" w:rsidP="0081350A">
      <w:pPr>
        <w:pStyle w:val="ac"/>
        <w:tabs>
          <w:tab w:val="left" w:pos="142"/>
        </w:tabs>
        <w:spacing w:after="0" w:line="100" w:lineRule="atLeast"/>
        <w:ind w:firstLine="851"/>
        <w:jc w:val="both"/>
        <w:rPr>
          <w:rFonts w:eastAsia="Times New Roman"/>
          <w:sz w:val="28"/>
        </w:rPr>
      </w:pPr>
      <w:r w:rsidRPr="008312A6">
        <w:rPr>
          <w:rFonts w:eastAsia="Times New Roman"/>
          <w:sz w:val="28"/>
        </w:rPr>
        <w:t xml:space="preserve">Если в результате соответствующей проверки установлено, что представленных подписей достаточно для </w:t>
      </w:r>
      <w:r w:rsidRPr="008312A6">
        <w:rPr>
          <w:rFonts w:eastAsia="Times New Roman"/>
          <w:color w:val="000000"/>
          <w:sz w:val="28"/>
        </w:rPr>
        <w:t>выдвижения инициативы по отзыву</w:t>
      </w:r>
      <w:r w:rsidRPr="008312A6">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8312A6" w:rsidRDefault="009917B8" w:rsidP="0081350A">
      <w:pPr>
        <w:pStyle w:val="ac"/>
        <w:tabs>
          <w:tab w:val="left" w:pos="142"/>
        </w:tabs>
        <w:spacing w:after="0" w:line="100" w:lineRule="atLeast"/>
        <w:ind w:firstLine="851"/>
        <w:jc w:val="both"/>
        <w:rPr>
          <w:rFonts w:eastAsia="Times New Roman"/>
          <w:sz w:val="28"/>
        </w:rPr>
      </w:pPr>
      <w:r w:rsidRPr="008312A6">
        <w:rPr>
          <w:rFonts w:eastAsia="Times New Roman"/>
          <w:sz w:val="28"/>
        </w:rPr>
        <w:t>1</w:t>
      </w:r>
      <w:r w:rsidR="0094135B" w:rsidRPr="008312A6">
        <w:rPr>
          <w:rFonts w:eastAsia="Times New Roman"/>
          <w:sz w:val="28"/>
        </w:rPr>
        <w:t>6</w:t>
      </w:r>
      <w:r w:rsidRPr="008312A6">
        <w:rPr>
          <w:rFonts w:eastAsia="Times New Roman"/>
          <w:sz w:val="28"/>
        </w:rPr>
        <w:t xml:space="preserve">. Совет принимает решение о назначении голосования по отзыву не </w:t>
      </w:r>
      <w:r w:rsidRPr="008312A6">
        <w:rPr>
          <w:rFonts w:eastAsia="Times New Roman"/>
          <w:sz w:val="28"/>
        </w:rPr>
        <w:lastRenderedPageBreak/>
        <w:t xml:space="preserve">позднее чем через 15 календарных дней со дня представления документов, указанных </w:t>
      </w:r>
      <w:r w:rsidR="00C56C19" w:rsidRPr="008312A6">
        <w:rPr>
          <w:rFonts w:eastAsia="Times New Roman"/>
          <w:sz w:val="28"/>
        </w:rPr>
        <w:t xml:space="preserve">в части 15 </w:t>
      </w:r>
      <w:r w:rsidRPr="008312A6">
        <w:rPr>
          <w:rFonts w:eastAsia="Times New Roman"/>
          <w:sz w:val="28"/>
        </w:rPr>
        <w:t xml:space="preserve">настоящей статьи. </w:t>
      </w:r>
    </w:p>
    <w:p w:rsidR="009917B8" w:rsidRPr="008312A6" w:rsidRDefault="009917B8" w:rsidP="0081350A">
      <w:pPr>
        <w:tabs>
          <w:tab w:val="left" w:pos="142"/>
        </w:tabs>
        <w:autoSpaceDE w:val="0"/>
        <w:ind w:firstLine="851"/>
        <w:jc w:val="both"/>
        <w:rPr>
          <w:rFonts w:eastAsia="Times New Roman"/>
          <w:color w:val="000000"/>
          <w:sz w:val="28"/>
        </w:rPr>
      </w:pPr>
      <w:r w:rsidRPr="008312A6">
        <w:rPr>
          <w:rFonts w:eastAsia="Times New Roman"/>
          <w:color w:val="000000"/>
          <w:sz w:val="28"/>
        </w:rPr>
        <w:t>Решение о назначении голосования должно быть</w:t>
      </w:r>
      <w:r w:rsidR="00E971B3" w:rsidRPr="008312A6">
        <w:rPr>
          <w:rFonts w:eastAsia="Times New Roman"/>
          <w:color w:val="000000"/>
          <w:sz w:val="28"/>
        </w:rPr>
        <w:t xml:space="preserve"> принято</w:t>
      </w:r>
      <w:r w:rsidRPr="008312A6">
        <w:rPr>
          <w:rFonts w:eastAsia="Times New Roman"/>
          <w:color w:val="000000"/>
          <w:sz w:val="28"/>
        </w:rPr>
        <w:t xml:space="preserve"> не позднее  чем за 55 дней до дня голосования.</w:t>
      </w:r>
    </w:p>
    <w:p w:rsidR="009917B8" w:rsidRPr="008312A6" w:rsidRDefault="009917B8" w:rsidP="0081350A">
      <w:pPr>
        <w:pStyle w:val="ac"/>
        <w:tabs>
          <w:tab w:val="left" w:pos="142"/>
        </w:tabs>
        <w:spacing w:after="0" w:line="100" w:lineRule="atLeast"/>
        <w:ind w:firstLine="851"/>
        <w:jc w:val="both"/>
        <w:rPr>
          <w:rFonts w:eastAsia="Times New Roman"/>
          <w:sz w:val="28"/>
        </w:rPr>
      </w:pPr>
      <w:r w:rsidRPr="008312A6">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8312A6" w:rsidRDefault="009917B8" w:rsidP="0081350A">
      <w:pPr>
        <w:tabs>
          <w:tab w:val="left" w:pos="142"/>
        </w:tabs>
        <w:autoSpaceDE w:val="0"/>
        <w:ind w:firstLine="851"/>
        <w:jc w:val="both"/>
        <w:rPr>
          <w:rFonts w:eastAsia="Times New Roman"/>
          <w:color w:val="000000"/>
          <w:sz w:val="28"/>
        </w:rPr>
      </w:pPr>
      <w:r w:rsidRPr="008312A6">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8312A6" w:rsidRDefault="00FC553A" w:rsidP="00FC553A">
      <w:pPr>
        <w:pStyle w:val="ac"/>
        <w:tabs>
          <w:tab w:val="left" w:pos="142"/>
        </w:tabs>
        <w:spacing w:after="0" w:line="240" w:lineRule="auto"/>
        <w:ind w:firstLine="851"/>
        <w:jc w:val="both"/>
        <w:rPr>
          <w:sz w:val="28"/>
          <w:szCs w:val="28"/>
        </w:rPr>
      </w:pPr>
      <w:r w:rsidRPr="008312A6">
        <w:rPr>
          <w:sz w:val="28"/>
          <w:szCs w:val="28"/>
        </w:rPr>
        <w:t>1</w:t>
      </w:r>
      <w:r w:rsidR="0094135B" w:rsidRPr="008312A6">
        <w:rPr>
          <w:sz w:val="28"/>
          <w:szCs w:val="28"/>
        </w:rPr>
        <w:t>7</w:t>
      </w:r>
      <w:r w:rsidRPr="008312A6">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8312A6" w:rsidRDefault="00FC553A" w:rsidP="00FC553A">
      <w:pPr>
        <w:pStyle w:val="ac"/>
        <w:tabs>
          <w:tab w:val="left" w:pos="142"/>
        </w:tabs>
        <w:spacing w:after="0" w:line="240" w:lineRule="auto"/>
        <w:ind w:firstLine="851"/>
        <w:jc w:val="both"/>
        <w:rPr>
          <w:sz w:val="28"/>
          <w:szCs w:val="28"/>
        </w:rPr>
      </w:pPr>
      <w:r w:rsidRPr="008312A6">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8312A6" w:rsidRDefault="009917B8" w:rsidP="0081350A">
      <w:pPr>
        <w:pStyle w:val="ac"/>
        <w:tabs>
          <w:tab w:val="left" w:pos="142"/>
        </w:tabs>
        <w:spacing w:after="0" w:line="100" w:lineRule="atLeast"/>
        <w:ind w:firstLine="851"/>
        <w:jc w:val="both"/>
        <w:rPr>
          <w:rFonts w:eastAsia="Times New Roman"/>
          <w:sz w:val="28"/>
        </w:rPr>
      </w:pPr>
      <w:r w:rsidRPr="008312A6">
        <w:rPr>
          <w:rFonts w:eastAsia="Times New Roman"/>
          <w:sz w:val="28"/>
        </w:rPr>
        <w:t>1</w:t>
      </w:r>
      <w:r w:rsidR="0094135B" w:rsidRPr="008312A6">
        <w:rPr>
          <w:rFonts w:eastAsia="Times New Roman"/>
          <w:sz w:val="28"/>
        </w:rPr>
        <w:t>8</w:t>
      </w:r>
      <w:r w:rsidRPr="008312A6">
        <w:rPr>
          <w:rFonts w:eastAsia="Times New Roman"/>
          <w:sz w:val="28"/>
        </w:rPr>
        <w:t>. Для участия в голосовании по отзыву избиратель получает бюллетень для голосования по отзыву.</w:t>
      </w:r>
    </w:p>
    <w:p w:rsidR="009917B8" w:rsidRPr="008312A6" w:rsidRDefault="009917B8" w:rsidP="0081350A">
      <w:pPr>
        <w:tabs>
          <w:tab w:val="left" w:pos="142"/>
        </w:tabs>
        <w:autoSpaceDE w:val="0"/>
        <w:ind w:firstLine="851"/>
        <w:jc w:val="both"/>
        <w:rPr>
          <w:rFonts w:eastAsia="Times New Roman"/>
          <w:color w:val="000000"/>
          <w:sz w:val="28"/>
        </w:rPr>
      </w:pPr>
      <w:r w:rsidRPr="008312A6">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8312A6">
        <w:rPr>
          <w:rFonts w:eastAsia="Times New Roman"/>
          <w:color w:val="000000"/>
          <w:sz w:val="28"/>
        </w:rPr>
        <w:t xml:space="preserve">20 </w:t>
      </w:r>
      <w:r w:rsidRPr="008312A6">
        <w:rPr>
          <w:rFonts w:eastAsia="Times New Roman"/>
          <w:color w:val="000000"/>
          <w:sz w:val="28"/>
        </w:rPr>
        <w:t>дней до дня голосования. Текст бюллетеня должен быть размещен только на одной его стороне.</w:t>
      </w:r>
    </w:p>
    <w:p w:rsidR="009917B8" w:rsidRPr="008312A6" w:rsidRDefault="0094135B" w:rsidP="0081350A">
      <w:pPr>
        <w:tabs>
          <w:tab w:val="left" w:pos="142"/>
        </w:tabs>
        <w:autoSpaceDE w:val="0"/>
        <w:ind w:firstLine="851"/>
        <w:jc w:val="both"/>
        <w:rPr>
          <w:rFonts w:eastAsia="Times New Roman"/>
          <w:color w:val="000000"/>
          <w:sz w:val="28"/>
        </w:rPr>
      </w:pPr>
      <w:r w:rsidRPr="008312A6">
        <w:rPr>
          <w:rFonts w:eastAsia="Times New Roman"/>
          <w:color w:val="000000"/>
          <w:sz w:val="28"/>
        </w:rPr>
        <w:t>19</w:t>
      </w:r>
      <w:r w:rsidR="009917B8" w:rsidRPr="008312A6">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8312A6" w:rsidRDefault="009917B8" w:rsidP="0081350A">
      <w:pPr>
        <w:pStyle w:val="ac"/>
        <w:tabs>
          <w:tab w:val="left" w:pos="142"/>
        </w:tabs>
        <w:spacing w:after="0" w:line="100" w:lineRule="atLeast"/>
        <w:ind w:firstLine="851"/>
        <w:jc w:val="both"/>
        <w:rPr>
          <w:rFonts w:eastAsia="Times New Roman"/>
          <w:sz w:val="28"/>
          <w:szCs w:val="28"/>
        </w:rPr>
      </w:pPr>
      <w:r w:rsidRPr="008312A6">
        <w:rPr>
          <w:rFonts w:eastAsia="Times New Roman"/>
          <w:sz w:val="28"/>
          <w:szCs w:val="28"/>
        </w:rPr>
        <w:t>2</w:t>
      </w:r>
      <w:r w:rsidR="0094135B" w:rsidRPr="008312A6">
        <w:rPr>
          <w:rFonts w:eastAsia="Times New Roman"/>
          <w:sz w:val="28"/>
          <w:szCs w:val="28"/>
        </w:rPr>
        <w:t>0</w:t>
      </w:r>
      <w:r w:rsidRPr="008312A6">
        <w:rPr>
          <w:rFonts w:eastAsia="Times New Roman"/>
          <w:sz w:val="28"/>
          <w:szCs w:val="28"/>
        </w:rPr>
        <w:t xml:space="preserve">. Голосование по отзыву депутата Совета, главы поселения проводится в порядке, установленном Федеральным законом </w:t>
      </w:r>
      <w:r w:rsidR="00EC7643" w:rsidRPr="008312A6">
        <w:rPr>
          <w:rStyle w:val="afb"/>
          <w:i w:val="0"/>
          <w:sz w:val="28"/>
          <w:szCs w:val="28"/>
        </w:rPr>
        <w:t>от 12.06.2002 № 67-ФЗ</w:t>
      </w:r>
      <w:r w:rsidRPr="008312A6">
        <w:rPr>
          <w:rFonts w:eastAsia="Times New Roman"/>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8312A6">
        <w:rPr>
          <w:rStyle w:val="afb"/>
          <w:i w:val="0"/>
          <w:sz w:val="28"/>
          <w:szCs w:val="28"/>
        </w:rPr>
        <w:t>от 23.07.2003 № 606-КЗ</w:t>
      </w:r>
      <w:r w:rsidR="00C06FBC">
        <w:rPr>
          <w:rStyle w:val="afb"/>
          <w:i w:val="0"/>
          <w:sz w:val="28"/>
          <w:szCs w:val="28"/>
        </w:rPr>
        <w:t xml:space="preserve"> </w:t>
      </w:r>
      <w:r w:rsidRPr="008312A6">
        <w:rPr>
          <w:rFonts w:eastAsia="Times New Roman"/>
          <w:sz w:val="28"/>
          <w:szCs w:val="28"/>
        </w:rPr>
        <w:t xml:space="preserve">«О референдумах в Краснодарском крае» </w:t>
      </w:r>
      <w:r w:rsidRPr="008312A6">
        <w:rPr>
          <w:sz w:val="28"/>
          <w:szCs w:val="28"/>
        </w:rPr>
        <w:t xml:space="preserve">с учетом особенностей, предусмотренных Федеральным законом от 06.10.2003 № 131-ФЗ </w:t>
      </w:r>
      <w:r w:rsidR="00A03B53" w:rsidRPr="008312A6">
        <w:rPr>
          <w:sz w:val="28"/>
          <w:szCs w:val="28"/>
        </w:rPr>
        <w:t>«</w:t>
      </w:r>
      <w:r w:rsidRPr="008312A6">
        <w:rPr>
          <w:sz w:val="28"/>
          <w:szCs w:val="28"/>
        </w:rPr>
        <w:t xml:space="preserve">Об общих </w:t>
      </w:r>
      <w:r w:rsidRPr="008312A6">
        <w:rPr>
          <w:sz w:val="28"/>
          <w:szCs w:val="28"/>
        </w:rPr>
        <w:lastRenderedPageBreak/>
        <w:t>принципах организации местного самоуправления в Российской Федерации</w:t>
      </w:r>
      <w:r w:rsidR="00A03B53" w:rsidRPr="008312A6">
        <w:rPr>
          <w:sz w:val="28"/>
          <w:szCs w:val="28"/>
        </w:rPr>
        <w:t>»</w:t>
      </w:r>
      <w:r w:rsidRPr="008312A6">
        <w:rPr>
          <w:sz w:val="28"/>
          <w:szCs w:val="28"/>
        </w:rPr>
        <w:t xml:space="preserve">. </w:t>
      </w:r>
    </w:p>
    <w:p w:rsidR="009917B8" w:rsidRPr="008312A6" w:rsidRDefault="009917B8" w:rsidP="0081350A">
      <w:pPr>
        <w:pStyle w:val="ac"/>
        <w:tabs>
          <w:tab w:val="left" w:pos="142"/>
        </w:tabs>
        <w:spacing w:after="0" w:line="100" w:lineRule="atLeast"/>
        <w:ind w:firstLine="851"/>
        <w:jc w:val="both"/>
        <w:rPr>
          <w:rFonts w:eastAsia="Times New Roman"/>
          <w:sz w:val="28"/>
          <w:szCs w:val="28"/>
        </w:rPr>
      </w:pPr>
      <w:r w:rsidRPr="008312A6">
        <w:rPr>
          <w:rFonts w:eastAsia="Times New Roman"/>
          <w:sz w:val="28"/>
          <w:szCs w:val="28"/>
        </w:rPr>
        <w:t>2</w:t>
      </w:r>
      <w:r w:rsidR="0094135B" w:rsidRPr="008312A6">
        <w:rPr>
          <w:rFonts w:eastAsia="Times New Roman"/>
          <w:sz w:val="28"/>
          <w:szCs w:val="28"/>
        </w:rPr>
        <w:t>1</w:t>
      </w:r>
      <w:r w:rsidRPr="008312A6">
        <w:rPr>
          <w:rFonts w:eastAsia="Times New Roman"/>
          <w:sz w:val="28"/>
          <w:szCs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8312A6" w:rsidRDefault="009917B8" w:rsidP="0081350A">
      <w:pPr>
        <w:tabs>
          <w:tab w:val="left" w:pos="-900"/>
          <w:tab w:val="left" w:pos="142"/>
        </w:tabs>
        <w:ind w:firstLine="851"/>
        <w:jc w:val="both"/>
        <w:rPr>
          <w:rFonts w:eastAsia="Times New Roman"/>
          <w:sz w:val="28"/>
          <w:szCs w:val="28"/>
        </w:rPr>
      </w:pPr>
      <w:r w:rsidRPr="008312A6">
        <w:rPr>
          <w:rFonts w:eastAsia="Times New Roman"/>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r w:rsidR="00C06FBC">
        <w:rPr>
          <w:rFonts w:eastAsia="Times New Roman"/>
          <w:sz w:val="28"/>
          <w:szCs w:val="28"/>
        </w:rPr>
        <w:t xml:space="preserve"> </w:t>
      </w:r>
    </w:p>
    <w:p w:rsidR="009917B8" w:rsidRPr="008312A6" w:rsidRDefault="009917B8" w:rsidP="0081350A">
      <w:pPr>
        <w:tabs>
          <w:tab w:val="left" w:pos="142"/>
        </w:tabs>
        <w:autoSpaceDE w:val="0"/>
        <w:ind w:firstLine="851"/>
        <w:jc w:val="both"/>
        <w:rPr>
          <w:rFonts w:eastAsia="Times New Roman"/>
          <w:color w:val="000000"/>
          <w:sz w:val="28"/>
          <w:szCs w:val="28"/>
        </w:rPr>
      </w:pPr>
      <w:r w:rsidRPr="008312A6">
        <w:rPr>
          <w:rFonts w:eastAsia="Times New Roman"/>
          <w:sz w:val="28"/>
          <w:szCs w:val="28"/>
        </w:rPr>
        <w:t>2</w:t>
      </w:r>
      <w:r w:rsidR="0094135B" w:rsidRPr="008312A6">
        <w:rPr>
          <w:rFonts w:eastAsia="Times New Roman"/>
          <w:sz w:val="28"/>
          <w:szCs w:val="28"/>
        </w:rPr>
        <w:t>2</w:t>
      </w:r>
      <w:r w:rsidRPr="008312A6">
        <w:rPr>
          <w:rFonts w:eastAsia="Times New Roman"/>
          <w:sz w:val="28"/>
          <w:szCs w:val="28"/>
        </w:rPr>
        <w:t xml:space="preserve">. </w:t>
      </w:r>
      <w:r w:rsidRPr="008312A6">
        <w:rPr>
          <w:rFonts w:eastAsia="Times New Roman"/>
          <w:color w:val="000000"/>
          <w:sz w:val="28"/>
          <w:szCs w:val="28"/>
        </w:rPr>
        <w:t xml:space="preserve">В случае невыполнения условия, предусмотренного </w:t>
      </w:r>
      <w:r w:rsidR="00700F8F" w:rsidRPr="008312A6">
        <w:rPr>
          <w:rFonts w:eastAsia="Times New Roman"/>
          <w:color w:val="000000"/>
          <w:sz w:val="28"/>
          <w:szCs w:val="28"/>
        </w:rPr>
        <w:t xml:space="preserve">частью </w:t>
      </w:r>
      <w:r w:rsidR="00C06FBC">
        <w:rPr>
          <w:rFonts w:eastAsia="Times New Roman"/>
          <w:color w:val="000000"/>
          <w:sz w:val="28"/>
          <w:szCs w:val="28"/>
        </w:rPr>
        <w:t xml:space="preserve">                        </w:t>
      </w:r>
      <w:r w:rsidR="00700F8F" w:rsidRPr="008312A6">
        <w:rPr>
          <w:rFonts w:eastAsia="Times New Roman"/>
          <w:color w:val="000000"/>
          <w:sz w:val="28"/>
          <w:szCs w:val="28"/>
        </w:rPr>
        <w:t xml:space="preserve">21 </w:t>
      </w:r>
      <w:r w:rsidRPr="008312A6">
        <w:rPr>
          <w:rFonts w:eastAsia="Times New Roman"/>
          <w:color w:val="000000"/>
          <w:sz w:val="28"/>
          <w:szCs w:val="28"/>
        </w:rPr>
        <w:t>настоящей статьи, комиссия признает решение об отзыве не принятым.</w:t>
      </w:r>
    </w:p>
    <w:p w:rsidR="009917B8" w:rsidRPr="008312A6" w:rsidRDefault="009917B8" w:rsidP="0081350A">
      <w:pPr>
        <w:tabs>
          <w:tab w:val="left" w:pos="142"/>
        </w:tabs>
        <w:autoSpaceDE w:val="0"/>
        <w:ind w:firstLine="851"/>
        <w:jc w:val="both"/>
        <w:rPr>
          <w:rFonts w:eastAsia="Times New Roman"/>
          <w:i/>
          <w:strike/>
          <w:color w:val="000000"/>
          <w:sz w:val="28"/>
          <w:szCs w:val="28"/>
        </w:rPr>
      </w:pPr>
      <w:r w:rsidRPr="008312A6">
        <w:rPr>
          <w:rFonts w:eastAsia="Times New Roman"/>
          <w:color w:val="000000"/>
          <w:sz w:val="28"/>
          <w:szCs w:val="28"/>
        </w:rPr>
        <w:t>2</w:t>
      </w:r>
      <w:r w:rsidR="0094135B" w:rsidRPr="008312A6">
        <w:rPr>
          <w:rFonts w:eastAsia="Times New Roman"/>
          <w:color w:val="000000"/>
          <w:sz w:val="28"/>
          <w:szCs w:val="28"/>
        </w:rPr>
        <w:t>3</w:t>
      </w:r>
      <w:r w:rsidRPr="008312A6">
        <w:rPr>
          <w:rFonts w:eastAsia="Times New Roman"/>
          <w:color w:val="000000"/>
          <w:sz w:val="28"/>
          <w:szCs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8312A6" w:rsidRDefault="009917B8" w:rsidP="0081350A">
      <w:pPr>
        <w:pStyle w:val="ac"/>
        <w:tabs>
          <w:tab w:val="left" w:pos="142"/>
        </w:tabs>
        <w:spacing w:after="0" w:line="100" w:lineRule="atLeast"/>
        <w:ind w:firstLine="851"/>
        <w:jc w:val="both"/>
        <w:rPr>
          <w:rFonts w:eastAsia="Times New Roman"/>
          <w:sz w:val="28"/>
          <w:szCs w:val="28"/>
        </w:rPr>
      </w:pPr>
      <w:r w:rsidRPr="008312A6">
        <w:rPr>
          <w:rFonts w:eastAsia="Times New Roman"/>
          <w:sz w:val="28"/>
          <w:szCs w:val="28"/>
        </w:rPr>
        <w:t>2</w:t>
      </w:r>
      <w:r w:rsidR="0094135B" w:rsidRPr="008312A6">
        <w:rPr>
          <w:rFonts w:eastAsia="Times New Roman"/>
          <w:sz w:val="28"/>
          <w:szCs w:val="28"/>
        </w:rPr>
        <w:t>4</w:t>
      </w:r>
      <w:r w:rsidRPr="008312A6">
        <w:rPr>
          <w:rFonts w:eastAsia="Times New Roman"/>
          <w:sz w:val="28"/>
          <w:szCs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8312A6" w:rsidRDefault="009917B8" w:rsidP="0081350A">
      <w:pPr>
        <w:pStyle w:val="ac"/>
        <w:tabs>
          <w:tab w:val="left" w:pos="142"/>
        </w:tabs>
        <w:spacing w:after="0" w:line="100" w:lineRule="atLeast"/>
        <w:ind w:firstLine="851"/>
        <w:jc w:val="both"/>
        <w:rPr>
          <w:rFonts w:eastAsia="Times New Roman"/>
          <w:sz w:val="28"/>
          <w:szCs w:val="28"/>
        </w:rPr>
      </w:pPr>
      <w:r w:rsidRPr="008312A6">
        <w:rPr>
          <w:rFonts w:eastAsia="Times New Roman"/>
          <w:sz w:val="28"/>
          <w:szCs w:val="28"/>
        </w:rPr>
        <w:t>2</w:t>
      </w:r>
      <w:r w:rsidR="0094135B" w:rsidRPr="008312A6">
        <w:rPr>
          <w:rFonts w:eastAsia="Times New Roman"/>
          <w:sz w:val="28"/>
          <w:szCs w:val="28"/>
        </w:rPr>
        <w:t>5</w:t>
      </w:r>
      <w:r w:rsidRPr="008312A6">
        <w:rPr>
          <w:rFonts w:eastAsia="Times New Roman"/>
          <w:sz w:val="28"/>
          <w:szCs w:val="28"/>
        </w:rPr>
        <w:t xml:space="preserve">. Полномочия депутата Совета, главы поселения, в отношении которых проводилось голосование по отзыву, прекращаются </w:t>
      </w:r>
      <w:r w:rsidR="00550CF4" w:rsidRPr="008312A6">
        <w:rPr>
          <w:rFonts w:eastAsia="Times New Roman"/>
          <w:sz w:val="28"/>
          <w:szCs w:val="28"/>
        </w:rPr>
        <w:t xml:space="preserve">со дня </w:t>
      </w:r>
      <w:r w:rsidRPr="008312A6">
        <w:rPr>
          <w:rFonts w:eastAsia="Times New Roman"/>
          <w:sz w:val="28"/>
          <w:szCs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8312A6" w:rsidRDefault="009917B8" w:rsidP="002D72D0">
      <w:pPr>
        <w:autoSpaceDE w:val="0"/>
        <w:autoSpaceDN w:val="0"/>
        <w:adjustRightInd w:val="0"/>
        <w:ind w:firstLine="851"/>
        <w:jc w:val="both"/>
        <w:outlineLvl w:val="1"/>
        <w:rPr>
          <w:sz w:val="28"/>
          <w:szCs w:val="28"/>
        </w:rPr>
      </w:pPr>
      <w:r w:rsidRPr="008312A6">
        <w:rPr>
          <w:sz w:val="28"/>
          <w:szCs w:val="28"/>
        </w:rPr>
        <w:t>2</w:t>
      </w:r>
      <w:r w:rsidR="0094135B" w:rsidRPr="008312A6">
        <w:rPr>
          <w:sz w:val="28"/>
          <w:szCs w:val="28"/>
        </w:rPr>
        <w:t>6</w:t>
      </w:r>
      <w:r w:rsidRPr="008312A6">
        <w:rPr>
          <w:sz w:val="28"/>
          <w:szCs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8312A6">
        <w:rPr>
          <w:sz w:val="28"/>
          <w:szCs w:val="28"/>
        </w:rPr>
        <w:t xml:space="preserve">на всей территории поселения или на части его территории </w:t>
      </w:r>
      <w:r w:rsidRPr="008312A6">
        <w:rPr>
          <w:sz w:val="28"/>
          <w:szCs w:val="28"/>
        </w:rPr>
        <w:t>проводится голосование по вопросам изменения границ (преобразования) поселения.</w:t>
      </w:r>
    </w:p>
    <w:p w:rsidR="009917B8" w:rsidRPr="008312A6" w:rsidRDefault="009917B8" w:rsidP="008875E2">
      <w:pPr>
        <w:pStyle w:val="ac"/>
        <w:spacing w:after="0" w:line="100" w:lineRule="atLeast"/>
        <w:ind w:firstLine="851"/>
        <w:jc w:val="both"/>
        <w:rPr>
          <w:sz w:val="28"/>
        </w:rPr>
      </w:pPr>
      <w:r w:rsidRPr="008312A6">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w:t>
      </w:r>
      <w:r w:rsidR="00C06FBC">
        <w:rPr>
          <w:sz w:val="28"/>
          <w:szCs w:val="28"/>
        </w:rPr>
        <w:t xml:space="preserve"> </w:t>
      </w:r>
      <w:r w:rsidRPr="008312A6">
        <w:rPr>
          <w:sz w:val="28"/>
        </w:rPr>
        <w:t>определяющие юридическую силу решения, принятого на референдуме, не применяются.</w:t>
      </w:r>
    </w:p>
    <w:p w:rsidR="00BE16A1" w:rsidRPr="008312A6" w:rsidRDefault="009917B8" w:rsidP="002D5A50">
      <w:pPr>
        <w:tabs>
          <w:tab w:val="left" w:pos="-900"/>
        </w:tabs>
        <w:ind w:firstLine="851"/>
        <w:jc w:val="both"/>
        <w:rPr>
          <w:rFonts w:eastAsiaTheme="minorHAnsi"/>
          <w:kern w:val="0"/>
          <w:sz w:val="28"/>
          <w:szCs w:val="28"/>
        </w:rPr>
      </w:pPr>
      <w:r w:rsidRPr="008312A6">
        <w:rPr>
          <w:sz w:val="28"/>
        </w:rPr>
        <w:t>2</w:t>
      </w:r>
      <w:r w:rsidR="0094135B" w:rsidRPr="008312A6">
        <w:rPr>
          <w:sz w:val="28"/>
        </w:rPr>
        <w:t>7</w:t>
      </w:r>
      <w:r w:rsidRPr="008312A6">
        <w:rPr>
          <w:sz w:val="28"/>
        </w:rPr>
        <w:t xml:space="preserve">. </w:t>
      </w:r>
      <w:r w:rsidR="00BE16A1" w:rsidRPr="008312A6">
        <w:rPr>
          <w:rFonts w:eastAsiaTheme="minorHAnsi"/>
          <w:kern w:val="0"/>
          <w:sz w:val="28"/>
          <w:szCs w:val="28"/>
        </w:rPr>
        <w:t>Голосование по вопросам изменения границ поселения, преобразования поселения</w:t>
      </w:r>
      <w:r w:rsidR="00C06FBC">
        <w:rPr>
          <w:rFonts w:eastAsiaTheme="minorHAnsi"/>
          <w:kern w:val="0"/>
          <w:sz w:val="28"/>
          <w:szCs w:val="28"/>
        </w:rPr>
        <w:t xml:space="preserve"> </w:t>
      </w:r>
      <w:r w:rsidR="00BE16A1" w:rsidRPr="008312A6">
        <w:rPr>
          <w:rFonts w:eastAsiaTheme="minorHAnsi"/>
          <w:kern w:val="0"/>
          <w:sz w:val="28"/>
          <w:szCs w:val="28"/>
        </w:rPr>
        <w:t xml:space="preserve">считается состоявшимся, если в нем приняло </w:t>
      </w:r>
      <w:r w:rsidR="00BE16A1" w:rsidRPr="008312A6">
        <w:rPr>
          <w:rFonts w:eastAsiaTheme="minorHAnsi"/>
          <w:kern w:val="0"/>
          <w:sz w:val="28"/>
          <w:szCs w:val="28"/>
        </w:rPr>
        <w:lastRenderedPageBreak/>
        <w:t xml:space="preserve">участие более половины жителей поселения или </w:t>
      </w:r>
      <w:r w:rsidR="00482F04" w:rsidRPr="008312A6">
        <w:rPr>
          <w:sz w:val="28"/>
          <w:szCs w:val="28"/>
        </w:rPr>
        <w:t xml:space="preserve">части его территории, </w:t>
      </w:r>
      <w:r w:rsidR="00BE16A1" w:rsidRPr="008312A6">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8312A6" w:rsidRDefault="00A019B9" w:rsidP="00A019B9">
      <w:pPr>
        <w:tabs>
          <w:tab w:val="left" w:pos="-900"/>
        </w:tabs>
        <w:suppressAutoHyphens w:val="0"/>
        <w:ind w:firstLine="851"/>
        <w:jc w:val="both"/>
        <w:rPr>
          <w:sz w:val="28"/>
          <w:szCs w:val="28"/>
        </w:rPr>
      </w:pPr>
      <w:r w:rsidRPr="008312A6">
        <w:rPr>
          <w:sz w:val="28"/>
          <w:szCs w:val="28"/>
        </w:rPr>
        <w:t>2</w:t>
      </w:r>
      <w:r w:rsidR="0094135B" w:rsidRPr="008312A6">
        <w:rPr>
          <w:sz w:val="28"/>
          <w:szCs w:val="28"/>
        </w:rPr>
        <w:t>8</w:t>
      </w:r>
      <w:r w:rsidRPr="008312A6">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8312A6" w:rsidRDefault="009917B8" w:rsidP="0081350A">
      <w:pPr>
        <w:pStyle w:val="7"/>
        <w:keepNext w:val="0"/>
        <w:keepLines w:val="0"/>
        <w:tabs>
          <w:tab w:val="left" w:pos="851"/>
        </w:tabs>
        <w:spacing w:line="100" w:lineRule="atLeast"/>
        <w:ind w:firstLine="851"/>
        <w:rPr>
          <w:rFonts w:eastAsia="Times New Roman"/>
        </w:rPr>
      </w:pPr>
    </w:p>
    <w:p w:rsidR="009917B8" w:rsidRPr="008312A6" w:rsidRDefault="009917B8" w:rsidP="0081350A">
      <w:pPr>
        <w:pStyle w:val="7"/>
        <w:keepNext w:val="0"/>
        <w:keepLines w:val="0"/>
        <w:tabs>
          <w:tab w:val="left" w:pos="851"/>
        </w:tabs>
        <w:spacing w:line="100" w:lineRule="atLeast"/>
        <w:ind w:firstLine="851"/>
        <w:rPr>
          <w:rFonts w:eastAsia="Times New Roman"/>
        </w:rPr>
      </w:pPr>
      <w:r w:rsidRPr="008312A6">
        <w:rPr>
          <w:rFonts w:eastAsia="Times New Roman"/>
        </w:rPr>
        <w:t>Статья 15.</w:t>
      </w:r>
      <w:r w:rsidR="0029599C">
        <w:rPr>
          <w:rFonts w:eastAsia="Times New Roman"/>
        </w:rPr>
        <w:t xml:space="preserve"> </w:t>
      </w:r>
      <w:r w:rsidRPr="008312A6">
        <w:rPr>
          <w:rFonts w:eastAsia="Times New Roman"/>
        </w:rPr>
        <w:t>Правотворческая инициатива граждан</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8312A6" w:rsidRDefault="009917B8" w:rsidP="0081350A">
      <w:pPr>
        <w:pStyle w:val="ConsNormal"/>
        <w:tabs>
          <w:tab w:val="left" w:pos="-900"/>
          <w:tab w:val="left" w:pos="142"/>
        </w:tabs>
        <w:ind w:firstLine="851"/>
        <w:jc w:val="both"/>
        <w:rPr>
          <w:rFonts w:ascii="Times New Roman" w:hAnsi="Times New Roman"/>
          <w:sz w:val="28"/>
        </w:rPr>
      </w:pPr>
      <w:r w:rsidRPr="008312A6">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8312A6" w:rsidRDefault="009917B8" w:rsidP="0081350A">
      <w:pPr>
        <w:pStyle w:val="ConsNormal"/>
        <w:tabs>
          <w:tab w:val="left" w:pos="-900"/>
          <w:tab w:val="left" w:pos="142"/>
        </w:tabs>
        <w:ind w:firstLine="851"/>
        <w:jc w:val="both"/>
        <w:rPr>
          <w:rFonts w:ascii="Times New Roman" w:hAnsi="Times New Roman"/>
          <w:sz w:val="28"/>
        </w:rPr>
      </w:pPr>
      <w:r w:rsidRPr="008312A6">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3F33B8">
        <w:rPr>
          <w:rFonts w:ascii="Times New Roman" w:hAnsi="Times New Roman"/>
          <w:sz w:val="28"/>
        </w:rPr>
        <w:t xml:space="preserve"> </w:t>
      </w:r>
      <w:r w:rsidRPr="008312A6">
        <w:rPr>
          <w:rFonts w:ascii="Times New Roman" w:hAnsi="Times New Roman"/>
          <w:sz w:val="28"/>
        </w:rPr>
        <w:t>открытом заседании.</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8312A6" w:rsidRDefault="009917B8" w:rsidP="0081350A">
      <w:pPr>
        <w:pStyle w:val="7"/>
        <w:keepNext w:val="0"/>
        <w:keepLines w:val="0"/>
        <w:tabs>
          <w:tab w:val="left" w:pos="851"/>
        </w:tabs>
        <w:spacing w:line="100" w:lineRule="atLeast"/>
        <w:ind w:firstLine="851"/>
        <w:rPr>
          <w:rFonts w:eastAsia="Times New Roman"/>
        </w:rPr>
      </w:pPr>
    </w:p>
    <w:p w:rsidR="009917B8" w:rsidRPr="008312A6" w:rsidRDefault="009917B8" w:rsidP="0081350A">
      <w:pPr>
        <w:pStyle w:val="7"/>
        <w:keepNext w:val="0"/>
        <w:keepLines w:val="0"/>
        <w:tabs>
          <w:tab w:val="left" w:pos="851"/>
        </w:tabs>
        <w:spacing w:line="100" w:lineRule="atLeast"/>
        <w:ind w:firstLine="851"/>
        <w:rPr>
          <w:rFonts w:eastAsia="Times New Roman"/>
        </w:rPr>
      </w:pPr>
      <w:r w:rsidRPr="008312A6">
        <w:rPr>
          <w:rFonts w:eastAsia="Times New Roman"/>
        </w:rPr>
        <w:t>Статья 16. Территориальное общественное самоуправление</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w:t>
      </w:r>
      <w:r w:rsidRPr="008312A6">
        <w:rPr>
          <w:rFonts w:eastAsia="Times New Roman"/>
        </w:rPr>
        <w:lastRenderedPageBreak/>
        <w:t xml:space="preserve">собраний и конференций граждан, а также посредством создания органов территориального общественного самоуправления. </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8312A6">
        <w:rPr>
          <w:rFonts w:ascii="Times New Roman" w:hAnsi="Times New Roman"/>
          <w:sz w:val="28"/>
        </w:rPr>
        <w:t>одной трети</w:t>
      </w:r>
      <w:r w:rsidR="00C06FBC">
        <w:rPr>
          <w:rFonts w:ascii="Times New Roman" w:hAnsi="Times New Roman"/>
          <w:sz w:val="28"/>
        </w:rPr>
        <w:t xml:space="preserve"> </w:t>
      </w:r>
      <w:r w:rsidRPr="008312A6">
        <w:rPr>
          <w:rFonts w:ascii="Times New Roman" w:hAnsi="Times New Roman"/>
          <w:sz w:val="28"/>
        </w:rPr>
        <w:t>жителей соответствующей территории, достигших шестнадцатилетнего возраста.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8312A6">
        <w:rPr>
          <w:rFonts w:ascii="Times New Roman" w:hAnsi="Times New Roman"/>
          <w:sz w:val="28"/>
        </w:rPr>
        <w:t>одной трети</w:t>
      </w:r>
      <w:r w:rsidR="00C06FBC">
        <w:rPr>
          <w:rFonts w:ascii="Times New Roman" w:hAnsi="Times New Roman"/>
          <w:sz w:val="28"/>
        </w:rPr>
        <w:t xml:space="preserve"> </w:t>
      </w:r>
      <w:r w:rsidRPr="008312A6">
        <w:rPr>
          <w:rFonts w:ascii="Times New Roman" w:hAnsi="Times New Roman"/>
          <w:sz w:val="28"/>
        </w:rPr>
        <w:t>жителей соответствующей территории, достигших шестнадцатилетнего возраста.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 установление структуры органов территориального общественного самоуправления;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3) избрание органов территориального общественного самоуправления;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6) рассмотрение и утверждение отчетов о деятельности органов территориально</w:t>
      </w:r>
      <w:r w:rsidR="0029599C">
        <w:rPr>
          <w:rFonts w:ascii="Times New Roman" w:hAnsi="Times New Roman"/>
          <w:sz w:val="28"/>
        </w:rPr>
        <w:t>го общественного самоуправления;</w:t>
      </w:r>
    </w:p>
    <w:p w:rsidR="0029599C" w:rsidRPr="00762B63" w:rsidRDefault="0029599C" w:rsidP="0029599C">
      <w:pPr>
        <w:autoSpaceDE w:val="0"/>
        <w:autoSpaceDN w:val="0"/>
        <w:adjustRightInd w:val="0"/>
        <w:ind w:firstLine="851"/>
        <w:jc w:val="both"/>
        <w:rPr>
          <w:bCs/>
          <w:iCs/>
          <w:sz w:val="28"/>
          <w:szCs w:val="28"/>
        </w:rPr>
      </w:pPr>
      <w:r w:rsidRPr="0029599C">
        <w:rPr>
          <w:bCs/>
          <w:sz w:val="28"/>
          <w:szCs w:val="28"/>
        </w:rPr>
        <w:t>7) обсуждение инициативного проекта и принятие решения по вопросу о его одобрении.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10. Органы территориального общественного самоуправления: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lastRenderedPageBreak/>
        <w:t>1) представляют интересы населения, проживающего на соответствующей территории;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2) обеспечивают исполнение решений, принятых на собраниях и конференциях граждан;</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9599C" w:rsidRDefault="0029599C" w:rsidP="0029599C">
      <w:pPr>
        <w:pStyle w:val="ConsNormal"/>
        <w:tabs>
          <w:tab w:val="left" w:pos="142"/>
        </w:tabs>
        <w:ind w:firstLine="851"/>
        <w:jc w:val="both"/>
        <w:rPr>
          <w:rFonts w:ascii="Times New Roman" w:hAnsi="Times New Roman"/>
          <w:sz w:val="28"/>
          <w:szCs w:val="28"/>
        </w:rPr>
      </w:pPr>
      <w:r w:rsidRPr="0029599C">
        <w:rPr>
          <w:rFonts w:ascii="Times New Roman" w:hAnsi="Times New Roman"/>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11. В уставе территориального общественного самоуправления устанавливаются: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 территория, на которой оно осуществляется;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4) порядок принятия решений;</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6) порядок прекращения осуществления территориального общественного самоуправления.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915EC" w:rsidRPr="008312A6" w:rsidRDefault="00D915EC" w:rsidP="0081350A">
      <w:pPr>
        <w:pStyle w:val="ConsNormal"/>
        <w:tabs>
          <w:tab w:val="left" w:pos="142"/>
        </w:tabs>
        <w:ind w:firstLine="851"/>
        <w:jc w:val="both"/>
        <w:rPr>
          <w:rFonts w:ascii="Times New Roman" w:hAnsi="Times New Roman"/>
          <w:sz w:val="28"/>
        </w:rPr>
      </w:pPr>
    </w:p>
    <w:p w:rsidR="00794CA9" w:rsidRPr="00382EB7" w:rsidRDefault="00794CA9" w:rsidP="00794CA9">
      <w:pPr>
        <w:tabs>
          <w:tab w:val="left" w:pos="-1276"/>
        </w:tabs>
        <w:ind w:firstLine="851"/>
        <w:jc w:val="both"/>
        <w:rPr>
          <w:b/>
          <w:kern w:val="2"/>
          <w:sz w:val="28"/>
          <w:szCs w:val="28"/>
        </w:rPr>
      </w:pPr>
      <w:r w:rsidRPr="00382EB7">
        <w:rPr>
          <w:b/>
          <w:sz w:val="28"/>
          <w:szCs w:val="28"/>
        </w:rPr>
        <w:t>Статья 17. Публичные слушания, общественные обсуждения</w:t>
      </w:r>
    </w:p>
    <w:p w:rsidR="00794CA9" w:rsidRPr="00382EB7" w:rsidRDefault="00794CA9" w:rsidP="00794CA9">
      <w:pPr>
        <w:pStyle w:val="22"/>
        <w:tabs>
          <w:tab w:val="left" w:pos="-1276"/>
        </w:tabs>
        <w:suppressAutoHyphens w:val="0"/>
        <w:ind w:firstLine="851"/>
      </w:pPr>
      <w:r w:rsidRPr="00382EB7">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794CA9" w:rsidRPr="00382EB7" w:rsidRDefault="00794CA9" w:rsidP="00794CA9">
      <w:pPr>
        <w:pStyle w:val="22"/>
        <w:tabs>
          <w:tab w:val="left" w:pos="-1276"/>
        </w:tabs>
        <w:suppressAutoHyphens w:val="0"/>
        <w:ind w:firstLine="851"/>
      </w:pPr>
      <w:r w:rsidRPr="00382EB7">
        <w:t>2. Публичные слушания проводятся по инициативе населения, Совета, главы поселения.</w:t>
      </w:r>
    </w:p>
    <w:p w:rsidR="00794CA9" w:rsidRPr="00382EB7" w:rsidRDefault="00794CA9" w:rsidP="00794CA9">
      <w:pPr>
        <w:pStyle w:val="22"/>
        <w:tabs>
          <w:tab w:val="left" w:pos="-1276"/>
        </w:tabs>
        <w:suppressAutoHyphens w:val="0"/>
        <w:ind w:firstLine="851"/>
      </w:pPr>
      <w:r w:rsidRPr="00382EB7">
        <w:lastRenderedPageBreak/>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794CA9" w:rsidRPr="00382EB7" w:rsidRDefault="00794CA9" w:rsidP="00794CA9">
      <w:pPr>
        <w:pStyle w:val="22"/>
        <w:tabs>
          <w:tab w:val="left" w:pos="-1276"/>
        </w:tabs>
        <w:suppressAutoHyphens w:val="0"/>
        <w:ind w:firstLine="851"/>
      </w:pPr>
      <w:r w:rsidRPr="00382EB7">
        <w:t xml:space="preserve">3. На публичные слушания должны выноситься: </w:t>
      </w:r>
    </w:p>
    <w:p w:rsidR="00794CA9" w:rsidRPr="00382EB7" w:rsidRDefault="00794CA9" w:rsidP="00794CA9">
      <w:pPr>
        <w:pStyle w:val="22"/>
        <w:suppressAutoHyphens w:val="0"/>
        <w:ind w:firstLine="851"/>
      </w:pPr>
      <w:r w:rsidRPr="00382EB7">
        <w:t xml:space="preserve">1) проект устава поселения, а также проект решения Совета о внесении изменений и дополнений в устав поселения, кроме случаев, когда </w:t>
      </w:r>
      <w:r w:rsidRPr="00382EB7">
        <w:rPr>
          <w:rFonts w:eastAsia="Times New Roman"/>
          <w:kern w:val="0"/>
          <w:lang w:eastAsia="ru-RU"/>
        </w:rPr>
        <w:t xml:space="preserve">в устав поселения вносятся изменения в форме точного воспроизведения положений </w:t>
      </w:r>
      <w:hyperlink r:id="rId12" w:history="1">
        <w:r w:rsidRPr="00A817B2">
          <w:rPr>
            <w:rStyle w:val="af9"/>
            <w:rFonts w:eastAsia="Times New Roman"/>
            <w:color w:val="auto"/>
            <w:kern w:val="0"/>
            <w:u w:val="none"/>
            <w:lang w:eastAsia="ru-RU"/>
          </w:rPr>
          <w:t>Конституции</w:t>
        </w:r>
      </w:hyperlink>
      <w:r w:rsidRPr="00382EB7">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794CA9" w:rsidRPr="00382EB7" w:rsidRDefault="00794CA9" w:rsidP="00794CA9">
      <w:pPr>
        <w:pStyle w:val="22"/>
        <w:suppressAutoHyphens w:val="0"/>
        <w:ind w:firstLine="851"/>
      </w:pPr>
      <w:r w:rsidRPr="00382EB7">
        <w:t>2) проект местного бюджета и отчет о его исполнении;</w:t>
      </w:r>
    </w:p>
    <w:p w:rsidR="00794CA9" w:rsidRPr="00382EB7" w:rsidRDefault="00794CA9" w:rsidP="00794CA9">
      <w:pPr>
        <w:pStyle w:val="22"/>
        <w:tabs>
          <w:tab w:val="left" w:pos="-35"/>
        </w:tabs>
        <w:suppressAutoHyphens w:val="0"/>
        <w:ind w:firstLine="851"/>
      </w:pPr>
      <w:r w:rsidRPr="00382EB7">
        <w:t>3) вопросы о преобразовании поселения</w:t>
      </w:r>
      <w:r w:rsidRPr="00382EB7">
        <w:rPr>
          <w:bCs/>
          <w:kern w:val="0"/>
        </w:rPr>
        <w:t xml:space="preserve">, за исключением случаев, если в соответствии со статьей 13 Федерального закона </w:t>
      </w:r>
      <w:r w:rsidRPr="00382EB7">
        <w:t>от 6</w:t>
      </w:r>
      <w:r>
        <w:t xml:space="preserve"> октября </w:t>
      </w:r>
      <w:r w:rsidRPr="00382EB7">
        <w:t>2003</w:t>
      </w:r>
      <w:r>
        <w:t xml:space="preserve"> года             </w:t>
      </w:r>
      <w:r w:rsidRPr="00382EB7">
        <w:t xml:space="preserve">№ 131-ФЗ «Об общих принципах организации местного самоуправления в Российской Федерации» </w:t>
      </w:r>
      <w:r w:rsidRPr="00382EB7">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382EB7">
        <w:t>;</w:t>
      </w:r>
    </w:p>
    <w:p w:rsidR="00794CA9" w:rsidRPr="00382EB7" w:rsidRDefault="00794CA9" w:rsidP="00794CA9">
      <w:pPr>
        <w:pStyle w:val="22"/>
        <w:tabs>
          <w:tab w:val="left" w:pos="-35"/>
        </w:tabs>
        <w:suppressAutoHyphens w:val="0"/>
        <w:ind w:firstLine="851"/>
      </w:pPr>
      <w:r w:rsidRPr="00382EB7">
        <w:rPr>
          <w:rFonts w:eastAsia="Times New Roman"/>
          <w:kern w:val="0"/>
          <w:lang w:eastAsia="ru-RU"/>
        </w:rPr>
        <w:t>4) проект стратегии социально-экономического развития поселения.</w:t>
      </w:r>
    </w:p>
    <w:p w:rsidR="00794CA9" w:rsidRPr="00382EB7" w:rsidRDefault="00794CA9" w:rsidP="00794CA9">
      <w:pPr>
        <w:pStyle w:val="22"/>
        <w:tabs>
          <w:tab w:val="left" w:pos="-35"/>
        </w:tabs>
        <w:suppressAutoHyphens w:val="0"/>
        <w:ind w:firstLine="851"/>
        <w:rPr>
          <w:strike/>
        </w:rPr>
      </w:pPr>
      <w:r w:rsidRPr="00382EB7">
        <w:t xml:space="preserve">4. Порядок организации и проведения публичных слушаний </w:t>
      </w:r>
      <w:r w:rsidR="00C06FBC" w:rsidRPr="00382EB7">
        <w:t xml:space="preserve"> </w:t>
      </w:r>
      <w:r w:rsidRPr="00382EB7">
        <w:t xml:space="preserve">определяется нормативным правовым актом Совета. </w:t>
      </w:r>
    </w:p>
    <w:p w:rsidR="00794CA9" w:rsidRPr="00382EB7" w:rsidRDefault="00794CA9" w:rsidP="00794CA9">
      <w:pPr>
        <w:tabs>
          <w:tab w:val="left" w:pos="142"/>
        </w:tabs>
        <w:ind w:firstLine="851"/>
        <w:jc w:val="both"/>
        <w:rPr>
          <w:szCs w:val="28"/>
        </w:rPr>
      </w:pPr>
      <w:r w:rsidRPr="00382EB7">
        <w:rPr>
          <w:bCs/>
          <w:iCs/>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7A730B">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sidRPr="00382EB7">
        <w:rPr>
          <w:bCs/>
          <w:iCs/>
          <w:sz w:val="28"/>
          <w:szCs w:val="28"/>
        </w:rPr>
        <w:t>.</w:t>
      </w:r>
    </w:p>
    <w:p w:rsidR="009917B8" w:rsidRPr="008312A6" w:rsidRDefault="009917B8" w:rsidP="0081350A">
      <w:pPr>
        <w:tabs>
          <w:tab w:val="left" w:pos="142"/>
        </w:tabs>
        <w:ind w:firstLine="851"/>
        <w:jc w:val="both"/>
        <w:rPr>
          <w:rFonts w:eastAsia="Times New Roman"/>
          <w:sz w:val="28"/>
        </w:rPr>
      </w:pPr>
    </w:p>
    <w:p w:rsidR="00E04CD7" w:rsidRPr="008312A6" w:rsidRDefault="009917B8" w:rsidP="0081350A">
      <w:pPr>
        <w:tabs>
          <w:tab w:val="left" w:pos="142"/>
        </w:tabs>
        <w:ind w:firstLine="851"/>
        <w:jc w:val="both"/>
        <w:rPr>
          <w:rFonts w:eastAsia="Times New Roman"/>
          <w:b/>
          <w:sz w:val="28"/>
        </w:rPr>
      </w:pPr>
      <w:r w:rsidRPr="008312A6">
        <w:rPr>
          <w:rFonts w:eastAsia="Times New Roman"/>
          <w:b/>
          <w:sz w:val="28"/>
        </w:rPr>
        <w:t>Статья 18. Собрание граждан</w:t>
      </w:r>
    </w:p>
    <w:p w:rsidR="009917B8" w:rsidRPr="008312A6" w:rsidRDefault="009917B8" w:rsidP="0081350A">
      <w:pPr>
        <w:pStyle w:val="ac"/>
        <w:tabs>
          <w:tab w:val="left" w:pos="-851"/>
          <w:tab w:val="left" w:pos="142"/>
        </w:tabs>
        <w:spacing w:after="0" w:line="100" w:lineRule="atLeast"/>
        <w:ind w:firstLine="851"/>
        <w:jc w:val="both"/>
        <w:rPr>
          <w:rFonts w:eastAsia="Times New Roman"/>
          <w:sz w:val="28"/>
        </w:rPr>
      </w:pPr>
      <w:r w:rsidRPr="008312A6">
        <w:rPr>
          <w:rFonts w:eastAsia="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29599C">
        <w:rPr>
          <w:rFonts w:eastAsia="Times New Roman"/>
          <w:sz w:val="28"/>
        </w:rPr>
        <w:t xml:space="preserve"> </w:t>
      </w:r>
      <w:r w:rsidR="0029599C" w:rsidRPr="0029599C">
        <w:rPr>
          <w:sz w:val="28"/>
          <w:szCs w:val="28"/>
        </w:rPr>
        <w:t xml:space="preserve">обсуждения вопросов внесения инициативных проектов и их рассмотрения, </w:t>
      </w:r>
      <w:r w:rsidRPr="0029599C">
        <w:rPr>
          <w:rFonts w:eastAsia="Times New Roman"/>
          <w:sz w:val="28"/>
        </w:rPr>
        <w:t xml:space="preserve"> ос</w:t>
      </w:r>
      <w:r w:rsidRPr="008312A6">
        <w:rPr>
          <w:rFonts w:eastAsia="Times New Roman"/>
          <w:sz w:val="28"/>
        </w:rPr>
        <w:t xml:space="preserve">уществления территориального общественного самоуправления на части территории поселения могут проводиться собрания граждан. </w:t>
      </w:r>
    </w:p>
    <w:p w:rsidR="009917B8" w:rsidRPr="008312A6" w:rsidRDefault="009917B8" w:rsidP="0081350A">
      <w:pPr>
        <w:pStyle w:val="ac"/>
        <w:tabs>
          <w:tab w:val="left" w:pos="-1134"/>
          <w:tab w:val="left" w:pos="142"/>
        </w:tabs>
        <w:spacing w:after="0" w:line="100" w:lineRule="atLeast"/>
        <w:ind w:firstLine="851"/>
        <w:jc w:val="both"/>
        <w:rPr>
          <w:rFonts w:eastAsia="Times New Roman"/>
          <w:sz w:val="28"/>
        </w:rPr>
      </w:pPr>
      <w:r w:rsidRPr="008312A6">
        <w:rPr>
          <w:rFonts w:eastAsia="Times New Roman"/>
          <w:sz w:val="28"/>
        </w:rPr>
        <w:t xml:space="preserve">2. Собрание граждан проводится по инициативе населения, Совета, главы поселения, а также в случаях, предусмотренных уставом </w:t>
      </w:r>
      <w:r w:rsidRPr="008312A6">
        <w:rPr>
          <w:rFonts w:eastAsia="Times New Roman"/>
          <w:sz w:val="28"/>
        </w:rPr>
        <w:lastRenderedPageBreak/>
        <w:t>территориального общественного самоуправления.</w:t>
      </w:r>
    </w:p>
    <w:p w:rsidR="009917B8" w:rsidRPr="008312A6" w:rsidRDefault="009917B8" w:rsidP="0081350A">
      <w:pPr>
        <w:pStyle w:val="22"/>
        <w:spacing w:before="0" w:after="0"/>
        <w:ind w:firstLine="851"/>
        <w:rPr>
          <w:rFonts w:eastAsia="Times New Roman"/>
        </w:rPr>
      </w:pPr>
      <w:r w:rsidRPr="008312A6">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sidRPr="008312A6">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29599C" w:rsidRDefault="0029599C" w:rsidP="0029599C">
      <w:pPr>
        <w:pStyle w:val="22"/>
        <w:tabs>
          <w:tab w:val="left" w:pos="142"/>
        </w:tabs>
        <w:spacing w:before="0" w:after="0"/>
        <w:ind w:firstLine="851"/>
        <w:rPr>
          <w:szCs w:val="28"/>
        </w:rPr>
      </w:pPr>
      <w:r w:rsidRPr="0029599C">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29599C">
        <w:t xml:space="preserve"> поселения</w:t>
      </w:r>
      <w:r w:rsidRPr="0029599C">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8312A6">
        <w:rPr>
          <w:rFonts w:eastAsia="Times New Roman"/>
          <w:sz w:val="28"/>
        </w:rPr>
        <w:t>одной трети</w:t>
      </w:r>
      <w:r w:rsidR="00C06FBC">
        <w:rPr>
          <w:rFonts w:eastAsia="Times New Roman"/>
          <w:sz w:val="28"/>
        </w:rPr>
        <w:t xml:space="preserve"> </w:t>
      </w:r>
      <w:r w:rsidRPr="008312A6">
        <w:rPr>
          <w:rFonts w:eastAsia="Times New Roman"/>
          <w:sz w:val="28"/>
        </w:rPr>
        <w:t xml:space="preserve">жителей соответствующей территории, достигших </w:t>
      </w:r>
      <w:r w:rsidR="0082633F" w:rsidRPr="008312A6">
        <w:rPr>
          <w:sz w:val="28"/>
          <w:szCs w:val="28"/>
        </w:rPr>
        <w:t>шестнадцатилетнего</w:t>
      </w:r>
      <w:r w:rsidR="00C06FBC">
        <w:rPr>
          <w:sz w:val="28"/>
          <w:szCs w:val="28"/>
        </w:rPr>
        <w:t xml:space="preserve"> </w:t>
      </w:r>
      <w:r w:rsidRPr="008312A6">
        <w:rPr>
          <w:rFonts w:eastAsia="Times New Roman"/>
          <w:sz w:val="28"/>
        </w:rPr>
        <w:t>возраста.</w:t>
      </w:r>
    </w:p>
    <w:p w:rsidR="009917B8" w:rsidRPr="008312A6" w:rsidRDefault="009917B8" w:rsidP="0081350A">
      <w:pPr>
        <w:pStyle w:val="ac"/>
        <w:tabs>
          <w:tab w:val="left" w:pos="-709"/>
          <w:tab w:val="left" w:pos="142"/>
        </w:tabs>
        <w:spacing w:after="0" w:line="100" w:lineRule="atLeast"/>
        <w:ind w:firstLine="851"/>
        <w:jc w:val="both"/>
        <w:rPr>
          <w:rFonts w:eastAsia="Times New Roman"/>
          <w:sz w:val="28"/>
        </w:rPr>
      </w:pPr>
      <w:r w:rsidRPr="008312A6">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8312A6" w:rsidRDefault="009917B8" w:rsidP="0081350A">
      <w:pPr>
        <w:pStyle w:val="ac"/>
        <w:tabs>
          <w:tab w:val="left" w:pos="-709"/>
          <w:tab w:val="left" w:pos="142"/>
        </w:tabs>
        <w:spacing w:after="0" w:line="100" w:lineRule="atLeast"/>
        <w:ind w:firstLine="851"/>
        <w:jc w:val="both"/>
        <w:rPr>
          <w:rFonts w:eastAsia="Times New Roman"/>
          <w:sz w:val="28"/>
        </w:rPr>
      </w:pPr>
      <w:r w:rsidRPr="008312A6">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8312A6" w:rsidRDefault="009917B8" w:rsidP="0081350A">
      <w:pPr>
        <w:pStyle w:val="ac"/>
        <w:tabs>
          <w:tab w:val="left" w:pos="142"/>
          <w:tab w:val="left" w:pos="993"/>
        </w:tabs>
        <w:spacing w:after="0" w:line="100" w:lineRule="atLeast"/>
        <w:ind w:firstLine="851"/>
        <w:jc w:val="both"/>
        <w:rPr>
          <w:rFonts w:eastAsia="Times New Roman"/>
          <w:sz w:val="28"/>
        </w:rPr>
      </w:pPr>
      <w:r w:rsidRPr="008312A6">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8312A6" w:rsidRDefault="009917B8" w:rsidP="0081350A">
      <w:pPr>
        <w:tabs>
          <w:tab w:val="left" w:pos="-900"/>
          <w:tab w:val="left" w:pos="142"/>
        </w:tabs>
        <w:ind w:firstLine="851"/>
        <w:jc w:val="both"/>
        <w:rPr>
          <w:sz w:val="28"/>
        </w:rPr>
      </w:pPr>
      <w:r w:rsidRPr="008312A6">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8312A6">
        <w:rPr>
          <w:sz w:val="28"/>
        </w:rPr>
        <w:t>«</w:t>
      </w:r>
      <w:r w:rsidRPr="008312A6">
        <w:rPr>
          <w:sz w:val="28"/>
        </w:rPr>
        <w:t>Об общих принципах организации местного самоуправления в Российской Федерации</w:t>
      </w:r>
      <w:r w:rsidR="00A03B53" w:rsidRPr="008312A6">
        <w:rPr>
          <w:sz w:val="28"/>
        </w:rPr>
        <w:t>»</w:t>
      </w:r>
      <w:r w:rsidRPr="008312A6">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c"/>
        <w:tabs>
          <w:tab w:val="left" w:pos="-709"/>
          <w:tab w:val="left" w:pos="142"/>
        </w:tabs>
        <w:spacing w:after="0" w:line="100" w:lineRule="atLeast"/>
        <w:ind w:firstLine="851"/>
        <w:jc w:val="both"/>
        <w:rPr>
          <w:rFonts w:eastAsia="Times New Roman"/>
          <w:sz w:val="28"/>
        </w:rPr>
      </w:pPr>
      <w:r w:rsidRPr="008312A6">
        <w:rPr>
          <w:rFonts w:eastAsia="Times New Roman"/>
          <w:sz w:val="28"/>
        </w:rPr>
        <w:t xml:space="preserve">9. Итоги собрания граждан подлежат официальному опубликованию (обнародованию). </w:t>
      </w:r>
    </w:p>
    <w:p w:rsidR="00C4636E" w:rsidRPr="008312A6" w:rsidRDefault="00C4636E" w:rsidP="0081350A">
      <w:pPr>
        <w:pStyle w:val="ac"/>
        <w:tabs>
          <w:tab w:val="left" w:pos="-709"/>
          <w:tab w:val="left" w:pos="142"/>
        </w:tabs>
        <w:spacing w:after="0" w:line="100" w:lineRule="atLeast"/>
        <w:ind w:firstLine="851"/>
        <w:jc w:val="both"/>
        <w:rPr>
          <w:rFonts w:eastAsia="Times New Roman"/>
          <w:sz w:val="28"/>
        </w:rPr>
      </w:pPr>
    </w:p>
    <w:p w:rsidR="009917B8" w:rsidRPr="008312A6" w:rsidRDefault="009917B8" w:rsidP="0081350A">
      <w:pPr>
        <w:tabs>
          <w:tab w:val="left" w:pos="142"/>
        </w:tabs>
        <w:ind w:firstLine="851"/>
        <w:jc w:val="both"/>
        <w:rPr>
          <w:rFonts w:eastAsia="Times New Roman"/>
          <w:b/>
          <w:sz w:val="28"/>
        </w:rPr>
      </w:pPr>
      <w:r w:rsidRPr="008312A6">
        <w:rPr>
          <w:rFonts w:eastAsia="Times New Roman"/>
          <w:b/>
          <w:sz w:val="28"/>
        </w:rPr>
        <w:t>Статья 19. Конференция граждан (собрание делегатов)</w:t>
      </w:r>
    </w:p>
    <w:p w:rsidR="009917B8" w:rsidRPr="008312A6" w:rsidRDefault="009917B8" w:rsidP="0081350A">
      <w:pPr>
        <w:pStyle w:val="ac"/>
        <w:numPr>
          <w:ilvl w:val="0"/>
          <w:numId w:val="4"/>
        </w:numPr>
        <w:tabs>
          <w:tab w:val="clear" w:pos="1280"/>
          <w:tab w:val="left" w:pos="1295"/>
        </w:tabs>
        <w:spacing w:after="0" w:line="100" w:lineRule="atLeast"/>
        <w:ind w:left="0" w:firstLine="851"/>
        <w:jc w:val="both"/>
        <w:rPr>
          <w:rFonts w:eastAsia="Times New Roman"/>
          <w:sz w:val="28"/>
        </w:rPr>
      </w:pPr>
      <w:r w:rsidRPr="008312A6">
        <w:rPr>
          <w:rFonts w:eastAsia="Times New Roman"/>
          <w:sz w:val="28"/>
        </w:rPr>
        <w:t xml:space="preserve">Для обсуждения вопросов местного значения, информирования </w:t>
      </w:r>
      <w:r w:rsidRPr="008312A6">
        <w:rPr>
          <w:rFonts w:eastAsia="Times New Roman"/>
          <w:sz w:val="28"/>
        </w:rPr>
        <w:lastRenderedPageBreak/>
        <w:t>населения о деятельности органов местного самоуправления и должностных лиц местного самоуправления</w:t>
      </w:r>
      <w:r w:rsidR="0029599C" w:rsidRPr="0029599C">
        <w:rPr>
          <w:bCs/>
          <w:sz w:val="28"/>
          <w:szCs w:val="28"/>
        </w:rPr>
        <w:t xml:space="preserve">, </w:t>
      </w:r>
      <w:r w:rsidR="0029599C" w:rsidRPr="0029599C">
        <w:rPr>
          <w:sz w:val="28"/>
          <w:szCs w:val="28"/>
        </w:rPr>
        <w:t>обсуждения вопросов внесения инициативных проектов и их рассмотрения</w:t>
      </w:r>
      <w:r w:rsidRPr="008312A6">
        <w:rPr>
          <w:rFonts w:eastAsia="Times New Roman"/>
          <w:sz w:val="28"/>
        </w:rPr>
        <w:t xml:space="preserve"> могут проводиться конференции граждан (собрания делегатов).</w:t>
      </w:r>
    </w:p>
    <w:p w:rsidR="009917B8" w:rsidRPr="008312A6" w:rsidRDefault="009917B8" w:rsidP="0081350A">
      <w:pPr>
        <w:pStyle w:val="22"/>
        <w:numPr>
          <w:ilvl w:val="0"/>
          <w:numId w:val="4"/>
        </w:numPr>
        <w:tabs>
          <w:tab w:val="clear" w:pos="1280"/>
          <w:tab w:val="left" w:pos="1295"/>
        </w:tabs>
        <w:spacing w:before="0" w:after="0"/>
        <w:ind w:left="0" w:firstLine="851"/>
        <w:rPr>
          <w:rFonts w:eastAsia="Times New Roman"/>
        </w:rPr>
      </w:pPr>
      <w:r w:rsidRPr="008312A6">
        <w:rPr>
          <w:rFonts w:eastAsia="Times New Roman"/>
        </w:rPr>
        <w:t>Конференция граждан</w:t>
      </w:r>
      <w:r w:rsidR="00B2551F">
        <w:rPr>
          <w:rFonts w:eastAsia="Times New Roman"/>
        </w:rPr>
        <w:t xml:space="preserve"> (собрание делегатов)</w:t>
      </w:r>
      <w:r w:rsidRPr="008312A6">
        <w:rPr>
          <w:rFonts w:eastAsia="Times New Roman"/>
        </w:rPr>
        <w:t xml:space="preserve"> по указанным в части 1 настоящей статьи вопросам проводится по инициативе, оформленной в виде правового акта:</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 Совета;</w:t>
      </w:r>
    </w:p>
    <w:p w:rsidR="009917B8" w:rsidRPr="00C06FBC" w:rsidRDefault="00C06FBC" w:rsidP="00C06FBC">
      <w:pPr>
        <w:pStyle w:val="ac"/>
        <w:tabs>
          <w:tab w:val="left" w:pos="1295"/>
        </w:tabs>
        <w:spacing w:after="0" w:line="100" w:lineRule="atLeast"/>
        <w:ind w:left="851"/>
        <w:jc w:val="both"/>
        <w:rPr>
          <w:rFonts w:eastAsia="Times New Roman"/>
          <w:sz w:val="28"/>
        </w:rPr>
      </w:pPr>
      <w:r>
        <w:rPr>
          <w:rFonts w:eastAsia="Times New Roman"/>
          <w:sz w:val="28"/>
        </w:rPr>
        <w:t xml:space="preserve">- </w:t>
      </w:r>
      <w:r w:rsidR="009917B8" w:rsidRPr="00C06FBC">
        <w:rPr>
          <w:rFonts w:eastAsia="Times New Roman"/>
          <w:sz w:val="28"/>
        </w:rPr>
        <w:t>администрации поселения.</w:t>
      </w:r>
    </w:p>
    <w:p w:rsidR="00C06FBC" w:rsidRPr="00B2551F" w:rsidRDefault="00C06FBC" w:rsidP="00C06FBC">
      <w:pPr>
        <w:pStyle w:val="ac"/>
        <w:numPr>
          <w:ilvl w:val="0"/>
          <w:numId w:val="4"/>
        </w:numPr>
        <w:tabs>
          <w:tab w:val="clear" w:pos="1280"/>
          <w:tab w:val="left" w:pos="1295"/>
        </w:tabs>
        <w:spacing w:after="0" w:line="100" w:lineRule="atLeast"/>
        <w:ind w:left="0" w:firstLine="851"/>
        <w:jc w:val="both"/>
        <w:rPr>
          <w:rFonts w:eastAsia="Times New Roman"/>
          <w:sz w:val="28"/>
        </w:rPr>
      </w:pPr>
      <w:r w:rsidRPr="00B2551F">
        <w:rPr>
          <w:rFonts w:eastAsia="Times New Roman"/>
          <w:sz w:val="28"/>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9917B8" w:rsidRPr="00C06FBC" w:rsidRDefault="009917B8" w:rsidP="00C06FBC">
      <w:pPr>
        <w:pStyle w:val="ac"/>
        <w:numPr>
          <w:ilvl w:val="0"/>
          <w:numId w:val="4"/>
        </w:numPr>
        <w:tabs>
          <w:tab w:val="clear" w:pos="1280"/>
          <w:tab w:val="left" w:pos="1295"/>
        </w:tabs>
        <w:spacing w:after="0" w:line="100" w:lineRule="atLeast"/>
        <w:ind w:left="0" w:firstLine="851"/>
        <w:jc w:val="both"/>
        <w:rPr>
          <w:rFonts w:eastAsia="Times New Roman"/>
          <w:sz w:val="28"/>
        </w:rPr>
      </w:pPr>
      <w:r w:rsidRPr="00C06FBC">
        <w:rPr>
          <w:rFonts w:eastAsia="Times New Roman"/>
          <w:sz w:val="28"/>
        </w:rPr>
        <w:t>Порядок назначения и проведения конференции граждан (собрания делегатов)</w:t>
      </w:r>
      <w:r w:rsidR="008A5688" w:rsidRPr="00C06FBC">
        <w:rPr>
          <w:rFonts w:eastAsia="Times New Roman"/>
          <w:sz w:val="28"/>
        </w:rPr>
        <w:t>, избрания делегатов</w:t>
      </w:r>
      <w:r w:rsidR="00C06FBC">
        <w:rPr>
          <w:rFonts w:eastAsia="Times New Roman"/>
          <w:sz w:val="28"/>
        </w:rPr>
        <w:t xml:space="preserve"> </w:t>
      </w:r>
      <w:r w:rsidRPr="00C06FBC">
        <w:rPr>
          <w:rFonts w:eastAsia="Times New Roman"/>
          <w:sz w:val="28"/>
        </w:rPr>
        <w:t>определяется нормативным правовым актом Совета.</w:t>
      </w:r>
    </w:p>
    <w:p w:rsidR="009917B8" w:rsidRPr="008312A6" w:rsidRDefault="009917B8" w:rsidP="0081350A">
      <w:pPr>
        <w:pStyle w:val="ac"/>
        <w:numPr>
          <w:ilvl w:val="0"/>
          <w:numId w:val="4"/>
        </w:numPr>
        <w:tabs>
          <w:tab w:val="clear" w:pos="1280"/>
          <w:tab w:val="left" w:pos="1295"/>
        </w:tabs>
        <w:spacing w:after="0" w:line="100" w:lineRule="atLeast"/>
        <w:ind w:left="0" w:firstLine="851"/>
        <w:jc w:val="both"/>
        <w:rPr>
          <w:rFonts w:eastAsia="Times New Roman"/>
          <w:sz w:val="28"/>
        </w:rPr>
      </w:pPr>
      <w:r w:rsidRPr="008312A6">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8312A6" w:rsidRDefault="009917B8" w:rsidP="0081350A">
      <w:pPr>
        <w:tabs>
          <w:tab w:val="left" w:pos="142"/>
        </w:tabs>
        <w:ind w:firstLine="851"/>
        <w:jc w:val="both"/>
        <w:rPr>
          <w:rFonts w:eastAsia="Times New Roman"/>
          <w:sz w:val="28"/>
        </w:rPr>
      </w:pPr>
    </w:p>
    <w:p w:rsidR="00E04CD7" w:rsidRPr="008312A6" w:rsidRDefault="009917B8" w:rsidP="0081350A">
      <w:pPr>
        <w:tabs>
          <w:tab w:val="left" w:pos="142"/>
        </w:tabs>
        <w:ind w:firstLine="851"/>
        <w:jc w:val="both"/>
        <w:rPr>
          <w:rFonts w:eastAsia="Times New Roman"/>
          <w:b/>
          <w:sz w:val="28"/>
        </w:rPr>
      </w:pPr>
      <w:r w:rsidRPr="008312A6">
        <w:rPr>
          <w:rFonts w:eastAsia="Times New Roman"/>
          <w:b/>
          <w:sz w:val="28"/>
        </w:rPr>
        <w:t>Статья 20. Опрос граждан</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Результаты опроса носят рекомендательный характер.</w:t>
      </w:r>
    </w:p>
    <w:p w:rsidR="0029599C" w:rsidRDefault="009917B8" w:rsidP="0029599C">
      <w:pPr>
        <w:pStyle w:val="22"/>
        <w:tabs>
          <w:tab w:val="left" w:pos="0"/>
          <w:tab w:val="left" w:pos="142"/>
        </w:tabs>
        <w:spacing w:before="0" w:after="0"/>
        <w:ind w:firstLine="851"/>
        <w:rPr>
          <w:rFonts w:eastAsia="Times New Roman"/>
        </w:rPr>
      </w:pPr>
      <w:r w:rsidRPr="008312A6">
        <w:rPr>
          <w:rFonts w:eastAsia="Times New Roman"/>
        </w:rPr>
        <w:t>2. В опросе граждан имеют право участвовать жители поселения, обладающие избирательным правом.</w:t>
      </w:r>
    </w:p>
    <w:p w:rsidR="0029599C" w:rsidRPr="00280328" w:rsidRDefault="0029599C" w:rsidP="0029599C">
      <w:pPr>
        <w:pStyle w:val="22"/>
        <w:tabs>
          <w:tab w:val="left" w:pos="0"/>
          <w:tab w:val="left" w:pos="142"/>
        </w:tabs>
        <w:spacing w:before="0" w:after="0"/>
        <w:ind w:firstLine="851"/>
        <w:rPr>
          <w:szCs w:val="28"/>
        </w:rPr>
      </w:pPr>
      <w:r w:rsidRPr="0029599C">
        <w:rPr>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917B8" w:rsidRPr="008312A6" w:rsidRDefault="009917B8" w:rsidP="0029599C">
      <w:pPr>
        <w:pStyle w:val="22"/>
        <w:tabs>
          <w:tab w:val="left" w:pos="0"/>
          <w:tab w:val="left" w:pos="142"/>
        </w:tabs>
        <w:spacing w:before="0" w:after="0"/>
        <w:ind w:firstLine="851"/>
        <w:rPr>
          <w:rFonts w:eastAsia="Times New Roman"/>
        </w:rPr>
      </w:pPr>
      <w:r w:rsidRPr="008312A6">
        <w:rPr>
          <w:rFonts w:eastAsia="Times New Roman"/>
        </w:rPr>
        <w:t>3. Опрос граждан проводится по инициативе:</w:t>
      </w:r>
    </w:p>
    <w:p w:rsidR="009917B8" w:rsidRPr="008312A6" w:rsidRDefault="009917B8" w:rsidP="0081350A">
      <w:pPr>
        <w:ind w:firstLine="851"/>
        <w:jc w:val="both"/>
        <w:rPr>
          <w:rFonts w:eastAsia="Times New Roman"/>
          <w:sz w:val="28"/>
        </w:rPr>
      </w:pPr>
      <w:r w:rsidRPr="008312A6">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sidRPr="008312A6">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w:t>
      </w:r>
      <w:r w:rsidR="0029599C">
        <w:rPr>
          <w:rFonts w:eastAsia="Times New Roman"/>
        </w:rPr>
        <w:t>ого и межрегионального значения;</w:t>
      </w:r>
    </w:p>
    <w:p w:rsidR="0029599C" w:rsidRPr="00280328" w:rsidRDefault="0029599C" w:rsidP="0029599C">
      <w:pPr>
        <w:pStyle w:val="22"/>
        <w:tabs>
          <w:tab w:val="left" w:pos="-426"/>
          <w:tab w:val="left" w:pos="142"/>
          <w:tab w:val="left" w:pos="993"/>
          <w:tab w:val="left" w:pos="1381"/>
        </w:tabs>
        <w:spacing w:before="0" w:after="0"/>
        <w:ind w:firstLine="851"/>
        <w:rPr>
          <w:szCs w:val="28"/>
        </w:rPr>
      </w:pPr>
      <w:r w:rsidRPr="0029599C">
        <w:rPr>
          <w:szCs w:val="28"/>
        </w:rPr>
        <w:t xml:space="preserve">3) жителей </w:t>
      </w:r>
      <w:r w:rsidRPr="0029599C">
        <w:rPr>
          <w:color w:val="000000"/>
          <w:szCs w:val="28"/>
        </w:rPr>
        <w:t xml:space="preserve">поселения </w:t>
      </w:r>
      <w:r w:rsidRPr="0029599C">
        <w:rPr>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4. Порядок назначения и проведения опроса граждан определяется нормативными правовыми актами Совета</w:t>
      </w:r>
      <w:r w:rsidR="00B5338E" w:rsidRPr="008312A6">
        <w:rPr>
          <w:bCs/>
          <w:szCs w:val="28"/>
        </w:rPr>
        <w:t xml:space="preserve"> в соответствии с законом Краснодарского края</w:t>
      </w:r>
      <w:r w:rsidRPr="008312A6">
        <w:rPr>
          <w:rFonts w:eastAsia="Times New Roman"/>
        </w:rPr>
        <w:t xml:space="preserve">. </w:t>
      </w:r>
    </w:p>
    <w:p w:rsidR="0029599C" w:rsidRPr="0029599C" w:rsidRDefault="0029599C" w:rsidP="0029599C">
      <w:pPr>
        <w:pStyle w:val="ConsNormal"/>
        <w:tabs>
          <w:tab w:val="left" w:pos="-1276"/>
        </w:tabs>
        <w:ind w:firstLine="851"/>
        <w:jc w:val="both"/>
        <w:rPr>
          <w:rFonts w:ascii="Times New Roman" w:hAnsi="Times New Roman"/>
          <w:sz w:val="28"/>
          <w:szCs w:val="28"/>
        </w:rPr>
      </w:pPr>
      <w:r w:rsidRPr="0029599C">
        <w:rPr>
          <w:rFonts w:ascii="Times New Roman" w:hAnsi="Times New Roman"/>
          <w:sz w:val="28"/>
          <w:szCs w:val="28"/>
        </w:rPr>
        <w:t xml:space="preserve">5. Решение о назначении опроса граждан принимается Советом. </w:t>
      </w:r>
      <w:r w:rsidRPr="0029599C">
        <w:rPr>
          <w:rFonts w:ascii="Times New Roman" w:eastAsia="Calibri" w:hAnsi="Times New Roman"/>
          <w:sz w:val="28"/>
          <w:szCs w:val="28"/>
        </w:rPr>
        <w:t xml:space="preserve">Для проведения опроса граждан может использоваться официальный сайт </w:t>
      </w:r>
      <w:r w:rsidRPr="0029599C">
        <w:rPr>
          <w:rFonts w:ascii="Times New Roman" w:hAnsi="Times New Roman"/>
          <w:color w:val="000000"/>
          <w:sz w:val="28"/>
          <w:szCs w:val="28"/>
        </w:rPr>
        <w:t xml:space="preserve">поселения </w:t>
      </w:r>
      <w:r w:rsidRPr="0029599C">
        <w:rPr>
          <w:rFonts w:ascii="Times New Roman" w:eastAsia="Calibri" w:hAnsi="Times New Roman"/>
          <w:sz w:val="28"/>
          <w:szCs w:val="28"/>
        </w:rPr>
        <w:t>в информационно-телекоммуникационной сети «Интернет».</w:t>
      </w:r>
      <w:r w:rsidRPr="0029599C">
        <w:rPr>
          <w:rFonts w:ascii="Times New Roman" w:eastAsia="Calibri" w:hAnsi="Times New Roman"/>
          <w:b/>
          <w:sz w:val="24"/>
          <w:szCs w:val="24"/>
        </w:rPr>
        <w:t xml:space="preserve"> </w:t>
      </w:r>
      <w:r w:rsidRPr="0029599C">
        <w:rPr>
          <w:rFonts w:ascii="Times New Roman" w:hAnsi="Times New Roman"/>
          <w:sz w:val="28"/>
          <w:szCs w:val="28"/>
        </w:rPr>
        <w:t xml:space="preserve">В </w:t>
      </w:r>
      <w:r w:rsidRPr="0029599C">
        <w:rPr>
          <w:rFonts w:ascii="Times New Roman" w:hAnsi="Times New Roman"/>
          <w:sz w:val="28"/>
          <w:szCs w:val="28"/>
        </w:rPr>
        <w:lastRenderedPageBreak/>
        <w:t>нормативном правовом акте Совета о назначении опроса граждан устанавливаются:</w:t>
      </w:r>
    </w:p>
    <w:p w:rsidR="0029599C" w:rsidRPr="0029599C" w:rsidRDefault="0029599C" w:rsidP="0029599C">
      <w:pPr>
        <w:pStyle w:val="ConsNormal"/>
        <w:tabs>
          <w:tab w:val="left" w:pos="-1276"/>
        </w:tabs>
        <w:ind w:firstLine="851"/>
        <w:jc w:val="both"/>
        <w:rPr>
          <w:rFonts w:ascii="Times New Roman" w:hAnsi="Times New Roman"/>
          <w:sz w:val="28"/>
          <w:szCs w:val="28"/>
        </w:rPr>
      </w:pPr>
      <w:r w:rsidRPr="0029599C">
        <w:rPr>
          <w:rFonts w:ascii="Times New Roman" w:hAnsi="Times New Roman"/>
          <w:sz w:val="28"/>
          <w:szCs w:val="28"/>
        </w:rPr>
        <w:t>1) дата и сроки проведения опроса;</w:t>
      </w:r>
    </w:p>
    <w:p w:rsidR="0029599C" w:rsidRPr="0029599C" w:rsidRDefault="0029599C" w:rsidP="0029599C">
      <w:pPr>
        <w:pStyle w:val="ConsNormal"/>
        <w:tabs>
          <w:tab w:val="left" w:pos="-1276"/>
        </w:tabs>
        <w:ind w:firstLine="851"/>
        <w:jc w:val="both"/>
        <w:rPr>
          <w:rFonts w:ascii="Times New Roman" w:hAnsi="Times New Roman"/>
          <w:sz w:val="28"/>
          <w:szCs w:val="28"/>
        </w:rPr>
      </w:pPr>
      <w:r w:rsidRPr="0029599C">
        <w:rPr>
          <w:rFonts w:ascii="Times New Roman" w:hAnsi="Times New Roman"/>
          <w:sz w:val="28"/>
          <w:szCs w:val="28"/>
        </w:rPr>
        <w:t>2) формулировка вопроса (вопросов), предлагаемого (предлагаемых) при проведении опроса;</w:t>
      </w:r>
    </w:p>
    <w:p w:rsidR="0029599C" w:rsidRPr="0029599C" w:rsidRDefault="0029599C" w:rsidP="0029599C">
      <w:pPr>
        <w:pStyle w:val="ConsNormal"/>
        <w:tabs>
          <w:tab w:val="left" w:pos="-1276"/>
        </w:tabs>
        <w:ind w:firstLine="851"/>
        <w:jc w:val="both"/>
        <w:rPr>
          <w:rFonts w:ascii="Times New Roman" w:hAnsi="Times New Roman"/>
          <w:sz w:val="28"/>
          <w:szCs w:val="28"/>
        </w:rPr>
      </w:pPr>
      <w:r w:rsidRPr="0029599C">
        <w:rPr>
          <w:rFonts w:ascii="Times New Roman" w:hAnsi="Times New Roman"/>
          <w:sz w:val="28"/>
          <w:szCs w:val="28"/>
        </w:rPr>
        <w:t>3) методика проведения опроса;</w:t>
      </w:r>
    </w:p>
    <w:p w:rsidR="0029599C" w:rsidRPr="0029599C" w:rsidRDefault="0029599C" w:rsidP="0029599C">
      <w:pPr>
        <w:pStyle w:val="ConsNormal"/>
        <w:tabs>
          <w:tab w:val="left" w:pos="-1276"/>
        </w:tabs>
        <w:ind w:firstLine="851"/>
        <w:jc w:val="both"/>
        <w:rPr>
          <w:rFonts w:ascii="Times New Roman" w:hAnsi="Times New Roman"/>
          <w:sz w:val="28"/>
          <w:szCs w:val="28"/>
        </w:rPr>
      </w:pPr>
      <w:r w:rsidRPr="0029599C">
        <w:rPr>
          <w:rFonts w:ascii="Times New Roman" w:hAnsi="Times New Roman"/>
          <w:sz w:val="28"/>
          <w:szCs w:val="28"/>
        </w:rPr>
        <w:t>4) форма опросного листа;</w:t>
      </w:r>
    </w:p>
    <w:p w:rsidR="0029599C" w:rsidRPr="0029599C" w:rsidRDefault="0029599C" w:rsidP="0029599C">
      <w:pPr>
        <w:pStyle w:val="ConsNormal"/>
        <w:tabs>
          <w:tab w:val="left" w:pos="-1276"/>
        </w:tabs>
        <w:ind w:firstLine="851"/>
        <w:jc w:val="both"/>
        <w:rPr>
          <w:rFonts w:ascii="Times New Roman" w:hAnsi="Times New Roman"/>
          <w:sz w:val="28"/>
          <w:szCs w:val="28"/>
        </w:rPr>
      </w:pPr>
      <w:r w:rsidRPr="0029599C">
        <w:rPr>
          <w:rFonts w:ascii="Times New Roman" w:hAnsi="Times New Roman"/>
          <w:sz w:val="28"/>
          <w:szCs w:val="28"/>
        </w:rPr>
        <w:t>5) минимальная численность жителей муниципального образования, участвующих в опросе;</w:t>
      </w:r>
    </w:p>
    <w:p w:rsidR="0029599C" w:rsidRPr="00762B63" w:rsidRDefault="0029599C" w:rsidP="0029599C">
      <w:pPr>
        <w:pStyle w:val="afc"/>
        <w:widowControl w:val="0"/>
        <w:tabs>
          <w:tab w:val="left" w:pos="1134"/>
        </w:tabs>
        <w:ind w:firstLine="851"/>
        <w:jc w:val="both"/>
        <w:rPr>
          <w:rFonts w:ascii="Times New Roman" w:hAnsi="Times New Roman"/>
          <w:bCs/>
          <w:iCs/>
          <w:sz w:val="28"/>
          <w:szCs w:val="28"/>
        </w:rPr>
      </w:pPr>
      <w:r w:rsidRPr="0029599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29599C">
        <w:rPr>
          <w:rFonts w:ascii="Times New Roman" w:hAnsi="Times New Roman"/>
          <w:color w:val="000000"/>
          <w:sz w:val="28"/>
          <w:szCs w:val="28"/>
        </w:rPr>
        <w:t xml:space="preserve">поселения </w:t>
      </w:r>
      <w:r w:rsidRPr="0029599C">
        <w:rPr>
          <w:rFonts w:ascii="Times New Roman" w:hAnsi="Times New Roman"/>
          <w:sz w:val="28"/>
          <w:szCs w:val="28"/>
        </w:rPr>
        <w:t>в информационно-телекоммуникационной сети «Интернет».</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7. Финансирование мероприятий, связанных с подготовкой и проведением опроса граждан, осуществляется:</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1) за счет средств местного бюджета - при проведении его по инициативе органов местного самоуправления поселения</w:t>
      </w:r>
      <w:r w:rsidR="0029599C">
        <w:rPr>
          <w:rFonts w:eastAsia="Times New Roman"/>
        </w:rPr>
        <w:t xml:space="preserve"> или жителей поселения</w:t>
      </w:r>
      <w:r w:rsidRPr="008312A6">
        <w:rPr>
          <w:rFonts w:eastAsia="Times New Roman"/>
        </w:rPr>
        <w:t>;</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 xml:space="preserve">2) за счет средств </w:t>
      </w:r>
      <w:r w:rsidR="0020297F" w:rsidRPr="008312A6">
        <w:rPr>
          <w:rFonts w:eastAsia="Times New Roman"/>
          <w:sz w:val="28"/>
        </w:rPr>
        <w:t>краевого</w:t>
      </w:r>
      <w:r w:rsidR="00C06FBC">
        <w:rPr>
          <w:rFonts w:eastAsia="Times New Roman"/>
          <w:sz w:val="28"/>
        </w:rPr>
        <w:t xml:space="preserve"> </w:t>
      </w:r>
      <w:r w:rsidRPr="008312A6">
        <w:rPr>
          <w:rFonts w:eastAsia="Times New Roman"/>
          <w:sz w:val="28"/>
        </w:rPr>
        <w:t>бюджета - при проведении его по инициативе органов государственной власти Краснодарского края.</w:t>
      </w:r>
    </w:p>
    <w:p w:rsidR="00A03B53" w:rsidRPr="008312A6" w:rsidRDefault="00A03B53" w:rsidP="0081350A">
      <w:pPr>
        <w:tabs>
          <w:tab w:val="left" w:pos="-1276"/>
        </w:tabs>
        <w:ind w:firstLine="851"/>
        <w:jc w:val="both"/>
        <w:rPr>
          <w:b/>
          <w:sz w:val="28"/>
        </w:rPr>
      </w:pPr>
    </w:p>
    <w:p w:rsidR="00E04CD7" w:rsidRPr="008312A6" w:rsidRDefault="009917B8" w:rsidP="0081350A">
      <w:pPr>
        <w:tabs>
          <w:tab w:val="left" w:pos="-1276"/>
        </w:tabs>
        <w:ind w:firstLine="851"/>
        <w:jc w:val="both"/>
        <w:rPr>
          <w:b/>
          <w:sz w:val="28"/>
        </w:rPr>
      </w:pPr>
      <w:r w:rsidRPr="008312A6">
        <w:rPr>
          <w:b/>
          <w:sz w:val="28"/>
        </w:rPr>
        <w:t>Статья 21. Обращения граждан в органы местного самоуправления</w:t>
      </w:r>
    </w:p>
    <w:p w:rsidR="009917B8" w:rsidRPr="008312A6" w:rsidRDefault="009917B8" w:rsidP="0081350A">
      <w:pPr>
        <w:ind w:firstLine="851"/>
        <w:jc w:val="both"/>
        <w:rPr>
          <w:sz w:val="28"/>
        </w:rPr>
      </w:pPr>
      <w:r w:rsidRPr="008312A6">
        <w:rPr>
          <w:sz w:val="28"/>
        </w:rPr>
        <w:t>1. Граждане имеют право на индивидуальные и коллективные обращения в органы местного самоуправления.</w:t>
      </w:r>
    </w:p>
    <w:p w:rsidR="009917B8" w:rsidRPr="008312A6" w:rsidRDefault="009917B8" w:rsidP="0081350A">
      <w:pPr>
        <w:pStyle w:val="WW-2"/>
        <w:rPr>
          <w:rFonts w:eastAsia="Lucida Sans Unicode"/>
        </w:rPr>
      </w:pPr>
      <w:r w:rsidRPr="008312A6">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sidRPr="008312A6">
        <w:rPr>
          <w:rFonts w:eastAsia="Lucida Sans Unicode"/>
        </w:rPr>
        <w:t>«</w:t>
      </w:r>
      <w:r w:rsidRPr="008312A6">
        <w:rPr>
          <w:rFonts w:eastAsia="Lucida Sans Unicode"/>
        </w:rPr>
        <w:t>О порядке рассмотрения обращений граждан Российской Федерации</w:t>
      </w:r>
      <w:r w:rsidR="00A03B53" w:rsidRPr="008312A6">
        <w:rPr>
          <w:rFonts w:eastAsia="Lucida Sans Unicode"/>
        </w:rPr>
        <w:t>»</w:t>
      </w:r>
      <w:r w:rsidRPr="008312A6">
        <w:rPr>
          <w:rFonts w:eastAsia="Lucida Sans Unicode"/>
        </w:rPr>
        <w:t>.</w:t>
      </w:r>
    </w:p>
    <w:p w:rsidR="009917B8" w:rsidRDefault="009917B8" w:rsidP="0081350A">
      <w:pPr>
        <w:ind w:firstLine="851"/>
        <w:jc w:val="both"/>
        <w:rPr>
          <w:sz w:val="28"/>
        </w:rPr>
      </w:pPr>
      <w:r w:rsidRPr="008312A6">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06FBC" w:rsidRDefault="00C06FBC" w:rsidP="0081350A">
      <w:pPr>
        <w:ind w:firstLine="851"/>
        <w:jc w:val="both"/>
        <w:rPr>
          <w:sz w:val="28"/>
        </w:rPr>
      </w:pPr>
    </w:p>
    <w:p w:rsidR="00C06FBC" w:rsidRPr="00B2551F" w:rsidRDefault="00C06FBC" w:rsidP="00C06FBC">
      <w:pPr>
        <w:autoSpaceDE w:val="0"/>
        <w:autoSpaceDN w:val="0"/>
        <w:adjustRightInd w:val="0"/>
        <w:ind w:firstLine="851"/>
        <w:jc w:val="both"/>
        <w:outlineLvl w:val="0"/>
        <w:rPr>
          <w:bCs/>
          <w:sz w:val="28"/>
          <w:szCs w:val="28"/>
        </w:rPr>
      </w:pPr>
      <w:r w:rsidRPr="00B2551F">
        <w:rPr>
          <w:b/>
          <w:bCs/>
          <w:sz w:val="28"/>
          <w:szCs w:val="28"/>
        </w:rPr>
        <w:t>Статья 21.1 Сход граждан</w:t>
      </w:r>
    </w:p>
    <w:p w:rsidR="00C06FBC" w:rsidRPr="00B2551F" w:rsidRDefault="00C06FBC" w:rsidP="00C06FBC">
      <w:pPr>
        <w:autoSpaceDE w:val="0"/>
        <w:autoSpaceDN w:val="0"/>
        <w:adjustRightInd w:val="0"/>
        <w:ind w:firstLine="851"/>
        <w:jc w:val="both"/>
        <w:rPr>
          <w:bCs/>
          <w:iCs/>
          <w:sz w:val="28"/>
          <w:szCs w:val="28"/>
        </w:rPr>
      </w:pPr>
      <w:r w:rsidRPr="00B2551F">
        <w:rPr>
          <w:bCs/>
          <w:iCs/>
          <w:sz w:val="28"/>
          <w:szCs w:val="28"/>
        </w:rPr>
        <w:t>1. В случаях, предусмотренных Федеральным законом</w:t>
      </w:r>
      <w:r w:rsidRPr="00B2551F">
        <w:rPr>
          <w:sz w:val="28"/>
          <w:szCs w:val="28"/>
        </w:rPr>
        <w:t xml:space="preserve"> от 6 октября    2003 года № 131-ФЗ</w:t>
      </w:r>
      <w:r w:rsidRPr="00B2551F">
        <w:rPr>
          <w:i/>
          <w:sz w:val="28"/>
          <w:szCs w:val="28"/>
        </w:rPr>
        <w:t xml:space="preserve"> </w:t>
      </w:r>
      <w:r w:rsidRPr="00B2551F">
        <w:rPr>
          <w:sz w:val="28"/>
          <w:szCs w:val="28"/>
        </w:rPr>
        <w:t>«Об общих принципах организации местного самоуправления в Российской Федерации»</w:t>
      </w:r>
      <w:r w:rsidRPr="00B2551F">
        <w:rPr>
          <w:bCs/>
          <w:iCs/>
          <w:sz w:val="28"/>
          <w:szCs w:val="28"/>
        </w:rPr>
        <w:t>, сход граждан может проводиться:</w:t>
      </w:r>
    </w:p>
    <w:p w:rsidR="00C06FBC" w:rsidRPr="00B2551F" w:rsidRDefault="00C06FBC" w:rsidP="00C06FBC">
      <w:pPr>
        <w:autoSpaceDE w:val="0"/>
        <w:autoSpaceDN w:val="0"/>
        <w:adjustRightInd w:val="0"/>
        <w:ind w:firstLine="851"/>
        <w:jc w:val="both"/>
        <w:rPr>
          <w:bCs/>
          <w:iCs/>
          <w:sz w:val="28"/>
          <w:szCs w:val="28"/>
        </w:rPr>
      </w:pPr>
      <w:r w:rsidRPr="00B2551F">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C06FBC" w:rsidRPr="00B2551F" w:rsidRDefault="00C06FBC" w:rsidP="00C06FBC">
      <w:pPr>
        <w:autoSpaceDE w:val="0"/>
        <w:autoSpaceDN w:val="0"/>
        <w:adjustRightInd w:val="0"/>
        <w:ind w:firstLine="851"/>
        <w:jc w:val="both"/>
        <w:rPr>
          <w:bCs/>
          <w:iCs/>
          <w:sz w:val="28"/>
          <w:szCs w:val="28"/>
        </w:rPr>
      </w:pPr>
      <w:r w:rsidRPr="00B2551F">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06FBC" w:rsidRDefault="00C06FBC" w:rsidP="00C06FBC">
      <w:pPr>
        <w:autoSpaceDE w:val="0"/>
        <w:autoSpaceDN w:val="0"/>
        <w:adjustRightInd w:val="0"/>
        <w:ind w:firstLine="851"/>
        <w:jc w:val="both"/>
        <w:rPr>
          <w:bCs/>
          <w:iCs/>
          <w:sz w:val="28"/>
          <w:szCs w:val="28"/>
        </w:rPr>
      </w:pPr>
      <w:r w:rsidRPr="00B2551F">
        <w:rPr>
          <w:bCs/>
          <w:iCs/>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w:t>
      </w:r>
      <w:r w:rsidRPr="00B2551F">
        <w:rPr>
          <w:bCs/>
          <w:iCs/>
          <w:sz w:val="28"/>
          <w:szCs w:val="28"/>
        </w:rPr>
        <w:lastRenderedPageBreak/>
        <w:t>прекращения полномочий старос</w:t>
      </w:r>
      <w:r w:rsidR="0029599C">
        <w:rPr>
          <w:bCs/>
          <w:iCs/>
          <w:sz w:val="28"/>
          <w:szCs w:val="28"/>
        </w:rPr>
        <w:t>ты сельского населенного пункта;</w:t>
      </w:r>
    </w:p>
    <w:p w:rsidR="0029599C" w:rsidRPr="00280328" w:rsidRDefault="0029599C" w:rsidP="0029599C">
      <w:pPr>
        <w:pStyle w:val="ConsNormal"/>
        <w:tabs>
          <w:tab w:val="left" w:pos="142"/>
        </w:tabs>
        <w:ind w:firstLine="851"/>
        <w:jc w:val="both"/>
        <w:rPr>
          <w:rFonts w:ascii="Times New Roman" w:hAnsi="Times New Roman"/>
          <w:sz w:val="28"/>
          <w:szCs w:val="28"/>
        </w:rPr>
      </w:pPr>
      <w:r w:rsidRPr="0029599C">
        <w:rPr>
          <w:rFonts w:ascii="Times New Roman" w:hAnsi="Times New Roman"/>
          <w:sz w:val="28"/>
          <w:szCs w:val="28"/>
        </w:rPr>
        <w:t>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917B8" w:rsidRDefault="00E05E12" w:rsidP="0081350A">
      <w:pPr>
        <w:pStyle w:val="ConsNormal"/>
        <w:tabs>
          <w:tab w:val="left" w:pos="142"/>
        </w:tabs>
        <w:ind w:firstLine="851"/>
        <w:jc w:val="both"/>
        <w:rPr>
          <w:rFonts w:ascii="Times New Roman" w:eastAsia="Calibri" w:hAnsi="Times New Roman"/>
          <w:color w:val="000000"/>
          <w:sz w:val="28"/>
          <w:szCs w:val="28"/>
        </w:rPr>
      </w:pPr>
      <w:r w:rsidRPr="00E05E12">
        <w:rPr>
          <w:rFonts w:ascii="Times New Roman" w:eastAsia="Calibri" w:hAnsi="Times New Roman"/>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29599C">
        <w:rPr>
          <w:rFonts w:ascii="Times New Roman" w:eastAsia="Calibri" w:hAnsi="Times New Roman"/>
          <w:color w:val="000000"/>
          <w:sz w:val="28"/>
          <w:szCs w:val="28"/>
        </w:rPr>
        <w:t xml:space="preserve"> (либо части его территории)</w:t>
      </w:r>
      <w:r w:rsidRPr="00E05E12">
        <w:rPr>
          <w:rFonts w:ascii="Times New Roman" w:eastAsia="Calibri" w:hAnsi="Times New Roman"/>
          <w:color w:val="000000"/>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r>
        <w:rPr>
          <w:rFonts w:ascii="Times New Roman" w:eastAsia="Calibri" w:hAnsi="Times New Roman"/>
          <w:color w:val="000000"/>
          <w:sz w:val="28"/>
          <w:szCs w:val="28"/>
        </w:rPr>
        <w:t>.</w:t>
      </w:r>
    </w:p>
    <w:p w:rsidR="0029599C" w:rsidRPr="0029599C" w:rsidRDefault="0029599C" w:rsidP="0029599C">
      <w:pPr>
        <w:autoSpaceDE w:val="0"/>
        <w:autoSpaceDN w:val="0"/>
        <w:adjustRightInd w:val="0"/>
        <w:ind w:firstLine="851"/>
        <w:jc w:val="both"/>
        <w:rPr>
          <w:sz w:val="28"/>
          <w:szCs w:val="28"/>
        </w:rPr>
      </w:pPr>
      <w:r w:rsidRPr="0029599C">
        <w:rPr>
          <w:bCs/>
          <w:sz w:val="28"/>
          <w:szCs w:val="28"/>
        </w:rPr>
        <w:t>3.</w:t>
      </w:r>
      <w:r w:rsidRPr="0029599C">
        <w:rPr>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29599C" w:rsidRDefault="0029599C" w:rsidP="0029599C">
      <w:pPr>
        <w:autoSpaceDE w:val="0"/>
        <w:autoSpaceDN w:val="0"/>
        <w:adjustRightInd w:val="0"/>
        <w:ind w:firstLine="851"/>
        <w:jc w:val="both"/>
        <w:rPr>
          <w:sz w:val="28"/>
          <w:szCs w:val="28"/>
        </w:rPr>
      </w:pPr>
      <w:r w:rsidRPr="0029599C">
        <w:rPr>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29599C" w:rsidRDefault="0029599C" w:rsidP="0029599C">
      <w:pPr>
        <w:autoSpaceDE w:val="0"/>
        <w:autoSpaceDN w:val="0"/>
        <w:adjustRightInd w:val="0"/>
        <w:ind w:firstLine="851"/>
        <w:jc w:val="both"/>
        <w:rPr>
          <w:sz w:val="28"/>
          <w:szCs w:val="28"/>
        </w:rPr>
      </w:pPr>
    </w:p>
    <w:p w:rsidR="0029599C" w:rsidRPr="0029599C" w:rsidRDefault="0029599C" w:rsidP="0029599C">
      <w:pPr>
        <w:pStyle w:val="ConsNormal"/>
        <w:ind w:firstLine="851"/>
        <w:jc w:val="both"/>
        <w:rPr>
          <w:rFonts w:ascii="Times New Roman" w:hAnsi="Times New Roman"/>
          <w:b/>
          <w:color w:val="000000"/>
          <w:sz w:val="28"/>
          <w:szCs w:val="28"/>
        </w:rPr>
      </w:pPr>
      <w:r w:rsidRPr="0029599C">
        <w:rPr>
          <w:rFonts w:ascii="Times New Roman" w:hAnsi="Times New Roman"/>
          <w:b/>
          <w:color w:val="000000"/>
          <w:sz w:val="28"/>
          <w:szCs w:val="28"/>
        </w:rPr>
        <w:t>Статья 21.2. Инициативные проекты</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29599C" w:rsidRPr="0029599C" w:rsidRDefault="0029599C" w:rsidP="0029599C">
      <w:pPr>
        <w:autoSpaceDE w:val="0"/>
        <w:autoSpaceDN w:val="0"/>
        <w:adjustRightInd w:val="0"/>
        <w:ind w:firstLine="851"/>
        <w:jc w:val="both"/>
        <w:rPr>
          <w:bCs/>
          <w:sz w:val="28"/>
          <w:szCs w:val="28"/>
        </w:rPr>
      </w:pPr>
      <w:bookmarkStart w:id="0" w:name="Par2"/>
      <w:bookmarkEnd w:id="0"/>
      <w:r w:rsidRPr="0029599C">
        <w:rPr>
          <w:bCs/>
          <w:sz w:val="28"/>
          <w:szCs w:val="28"/>
        </w:rPr>
        <w:t>3. Инициативный проект должен содержать следующие сведения:</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1) описание проблемы, решение которой имеет приоритетное значение для жителей поселения или его части;</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lastRenderedPageBreak/>
        <w:t>2) обоснование предложений по решению указанной проблемы;</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3) описание ожидаемого результата (ожидаемых результатов) реализации инициативного проекта;</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4) предварительный расчет необходимых расходов на реализацию инициативного проекта;</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5) планируемые сроки реализации инициативного проекта;</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9) иные сведения, предусмотренные нормативным правовым актом Совета.</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w:t>
      </w:r>
      <w:r w:rsidRPr="0029599C">
        <w:rPr>
          <w:bCs/>
          <w:sz w:val="28"/>
          <w:szCs w:val="28"/>
        </w:rPr>
        <w:lastRenderedPageBreak/>
        <w:t xml:space="preserve">возможности размещать указанную информацию в информационно-телекоммуникационной сети </w:t>
      </w:r>
      <w:r w:rsidRPr="0029599C">
        <w:rPr>
          <w:sz w:val="28"/>
          <w:szCs w:val="28"/>
        </w:rPr>
        <w:t>«Интернет»</w:t>
      </w:r>
      <w:r w:rsidRPr="0029599C">
        <w:rPr>
          <w:bCs/>
          <w:sz w:val="28"/>
          <w:szCs w:val="28"/>
        </w:rPr>
        <w:t xml:space="preserve">, указанная информация размещается на официальном сайте муниципального образования Гулькевичский район. </w:t>
      </w:r>
    </w:p>
    <w:p w:rsidR="0029599C" w:rsidRPr="0029599C" w:rsidRDefault="0029599C" w:rsidP="0029599C">
      <w:pPr>
        <w:autoSpaceDE w:val="0"/>
        <w:autoSpaceDN w:val="0"/>
        <w:adjustRightInd w:val="0"/>
        <w:ind w:firstLine="851"/>
        <w:jc w:val="both"/>
        <w:rPr>
          <w:bCs/>
          <w:sz w:val="28"/>
          <w:szCs w:val="28"/>
        </w:rPr>
      </w:pPr>
      <w:bookmarkStart w:id="1" w:name="Par16"/>
      <w:bookmarkEnd w:id="1"/>
      <w:r w:rsidRPr="0029599C">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599C" w:rsidRPr="0029599C" w:rsidRDefault="0029599C" w:rsidP="0029599C">
      <w:pPr>
        <w:autoSpaceDE w:val="0"/>
        <w:autoSpaceDN w:val="0"/>
        <w:adjustRightInd w:val="0"/>
        <w:ind w:firstLine="851"/>
        <w:jc w:val="both"/>
        <w:rPr>
          <w:bCs/>
          <w:sz w:val="28"/>
          <w:szCs w:val="28"/>
        </w:rPr>
      </w:pPr>
      <w:bookmarkStart w:id="2" w:name="Par19"/>
      <w:bookmarkEnd w:id="2"/>
      <w:r w:rsidRPr="0029599C">
        <w:rPr>
          <w:bCs/>
          <w:sz w:val="28"/>
          <w:szCs w:val="28"/>
        </w:rPr>
        <w:t>7. Администрация принимает решение об отказе в поддержке инициативного проекта в одном из следующих случаев:</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1) несоблюдение установленного порядка внесения инициативного проекта и его рассмотрения;</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9599C" w:rsidRPr="0029599C" w:rsidRDefault="0029599C" w:rsidP="0029599C">
      <w:pPr>
        <w:autoSpaceDE w:val="0"/>
        <w:autoSpaceDN w:val="0"/>
        <w:adjustRightInd w:val="0"/>
        <w:ind w:firstLine="851"/>
        <w:jc w:val="both"/>
        <w:rPr>
          <w:bCs/>
          <w:sz w:val="28"/>
          <w:szCs w:val="28"/>
        </w:rPr>
      </w:pPr>
      <w:bookmarkStart w:id="3" w:name="Par24"/>
      <w:bookmarkEnd w:id="3"/>
      <w:r w:rsidRPr="0029599C">
        <w:rPr>
          <w:bCs/>
          <w:sz w:val="28"/>
          <w:szCs w:val="28"/>
        </w:rPr>
        <w:t>5) наличие возможности решения описанной в инициативном проекте проблемы более эффективным способом;</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6) признание инициативного проекта не прошедшим конкурсный отбор.</w:t>
      </w:r>
    </w:p>
    <w:p w:rsidR="0029599C" w:rsidRPr="0029599C" w:rsidRDefault="0029599C" w:rsidP="0029599C">
      <w:pPr>
        <w:autoSpaceDE w:val="0"/>
        <w:autoSpaceDN w:val="0"/>
        <w:adjustRightInd w:val="0"/>
        <w:ind w:firstLine="851"/>
        <w:jc w:val="both"/>
        <w:rPr>
          <w:bCs/>
          <w:sz w:val="28"/>
          <w:szCs w:val="28"/>
        </w:rPr>
      </w:pPr>
      <w:bookmarkStart w:id="4" w:name="Par26"/>
      <w:bookmarkEnd w:id="4"/>
      <w:r w:rsidRPr="0029599C">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9599C" w:rsidRPr="0029599C" w:rsidRDefault="0029599C" w:rsidP="0029599C">
      <w:pPr>
        <w:autoSpaceDE w:val="0"/>
        <w:autoSpaceDN w:val="0"/>
        <w:adjustRightInd w:val="0"/>
        <w:ind w:firstLine="851"/>
        <w:jc w:val="both"/>
        <w:rPr>
          <w:bCs/>
          <w:sz w:val="28"/>
          <w:szCs w:val="28"/>
        </w:rPr>
      </w:pPr>
      <w:bookmarkStart w:id="5" w:name="Par27"/>
      <w:bookmarkEnd w:id="5"/>
      <w:r w:rsidRPr="0029599C">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w:t>
      </w:r>
      <w:r w:rsidRPr="0029599C">
        <w:rPr>
          <w:bCs/>
          <w:sz w:val="28"/>
          <w:szCs w:val="28"/>
        </w:rPr>
        <w:lastRenderedPageBreak/>
        <w:t xml:space="preserve">актом </w:t>
      </w:r>
      <w:r w:rsidR="00750B45">
        <w:rPr>
          <w:bCs/>
          <w:sz w:val="28"/>
          <w:szCs w:val="28"/>
        </w:rPr>
        <w:t>Г</w:t>
      </w:r>
      <w:r w:rsidRPr="0029599C">
        <w:rPr>
          <w:bCs/>
          <w:sz w:val="28"/>
          <w:szCs w:val="28"/>
        </w:rPr>
        <w:t>убернатора Краснодарского края.</w:t>
      </w:r>
    </w:p>
    <w:p w:rsidR="0029599C" w:rsidRPr="0029599C" w:rsidRDefault="0029599C" w:rsidP="0029599C">
      <w:pPr>
        <w:autoSpaceDE w:val="0"/>
        <w:autoSpaceDN w:val="0"/>
        <w:adjustRightInd w:val="0"/>
        <w:ind w:firstLine="851"/>
        <w:jc w:val="both"/>
        <w:rPr>
          <w:bCs/>
          <w:sz w:val="28"/>
          <w:szCs w:val="28"/>
        </w:rPr>
      </w:pPr>
      <w:bookmarkStart w:id="6" w:name="Par29"/>
      <w:bookmarkEnd w:id="6"/>
      <w:r w:rsidRPr="0029599C">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9599C" w:rsidRPr="0029599C" w:rsidRDefault="0029599C" w:rsidP="0029599C">
      <w:pPr>
        <w:autoSpaceDE w:val="0"/>
        <w:autoSpaceDN w:val="0"/>
        <w:adjustRightInd w:val="0"/>
        <w:ind w:firstLine="851"/>
        <w:jc w:val="both"/>
        <w:rPr>
          <w:bCs/>
          <w:sz w:val="28"/>
          <w:szCs w:val="28"/>
        </w:rPr>
      </w:pPr>
      <w:bookmarkStart w:id="7" w:name="Par30"/>
      <w:bookmarkEnd w:id="7"/>
      <w:r w:rsidRPr="0029599C">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9599C" w:rsidRPr="0029599C" w:rsidRDefault="0029599C" w:rsidP="0029599C">
      <w:pPr>
        <w:autoSpaceDE w:val="0"/>
        <w:autoSpaceDN w:val="0"/>
        <w:adjustRightInd w:val="0"/>
        <w:ind w:firstLine="851"/>
        <w:jc w:val="both"/>
        <w:rPr>
          <w:bCs/>
          <w:sz w:val="28"/>
          <w:szCs w:val="28"/>
        </w:rPr>
      </w:pPr>
      <w:r w:rsidRPr="0029599C">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29599C">
        <w:rPr>
          <w:sz w:val="28"/>
          <w:szCs w:val="28"/>
        </w:rPr>
        <w:t>«Интернет»</w:t>
      </w:r>
      <w:r w:rsidRPr="0029599C">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29599C">
        <w:rPr>
          <w:sz w:val="28"/>
          <w:szCs w:val="28"/>
        </w:rPr>
        <w:t>«Интернет»</w:t>
      </w:r>
      <w:r w:rsidRPr="0029599C">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29599C">
        <w:rPr>
          <w:sz w:val="28"/>
          <w:szCs w:val="28"/>
        </w:rPr>
        <w:t>«Интернет»</w:t>
      </w:r>
      <w:r w:rsidRPr="0029599C">
        <w:rPr>
          <w:bCs/>
          <w:sz w:val="28"/>
          <w:szCs w:val="28"/>
        </w:rPr>
        <w:t xml:space="preserve">, указанная информация размещается на официальном сайте муниципального образования Гулькевичский район, в состав которого входит поселение. </w:t>
      </w:r>
    </w:p>
    <w:p w:rsidR="0029599C" w:rsidRPr="0029599C" w:rsidRDefault="0029599C" w:rsidP="0029599C">
      <w:pPr>
        <w:autoSpaceDE w:val="0"/>
        <w:autoSpaceDN w:val="0"/>
        <w:adjustRightInd w:val="0"/>
        <w:ind w:firstLine="851"/>
        <w:jc w:val="both"/>
        <w:rPr>
          <w:sz w:val="28"/>
          <w:szCs w:val="28"/>
        </w:rPr>
      </w:pPr>
      <w:r w:rsidRPr="0029599C">
        <w:rPr>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29599C" w:rsidRPr="0029599C" w:rsidRDefault="0029599C" w:rsidP="0029599C">
      <w:pPr>
        <w:pStyle w:val="ConsNormal"/>
        <w:ind w:firstLine="851"/>
        <w:jc w:val="both"/>
        <w:rPr>
          <w:rFonts w:ascii="Times New Roman" w:eastAsia="Calibri" w:hAnsi="Times New Roman"/>
          <w:sz w:val="28"/>
          <w:szCs w:val="28"/>
        </w:rPr>
      </w:pPr>
      <w:r w:rsidRPr="0029599C">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9599C" w:rsidRPr="0029599C" w:rsidRDefault="0029599C" w:rsidP="0029599C">
      <w:pPr>
        <w:autoSpaceDE w:val="0"/>
        <w:autoSpaceDN w:val="0"/>
        <w:adjustRightInd w:val="0"/>
        <w:ind w:firstLine="851"/>
        <w:jc w:val="both"/>
        <w:rPr>
          <w:sz w:val="28"/>
          <w:szCs w:val="28"/>
        </w:rPr>
      </w:pPr>
      <w:r w:rsidRPr="0029599C">
        <w:rPr>
          <w:sz w:val="28"/>
          <w:szCs w:val="28"/>
        </w:rPr>
        <w:lastRenderedPageBreak/>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9599C" w:rsidRPr="00762B63" w:rsidRDefault="0029599C" w:rsidP="0029599C">
      <w:pPr>
        <w:pStyle w:val="ConsNormal"/>
        <w:ind w:firstLine="851"/>
        <w:jc w:val="both"/>
        <w:rPr>
          <w:rFonts w:ascii="Times New Roman" w:eastAsia="Calibri" w:hAnsi="Times New Roman"/>
          <w:sz w:val="28"/>
          <w:szCs w:val="28"/>
        </w:rPr>
      </w:pPr>
      <w:r w:rsidRPr="0029599C">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29599C" w:rsidRPr="00E05E12" w:rsidRDefault="0029599C" w:rsidP="0081350A">
      <w:pPr>
        <w:pStyle w:val="ConsNormal"/>
        <w:tabs>
          <w:tab w:val="left" w:pos="142"/>
        </w:tabs>
        <w:ind w:firstLine="851"/>
        <w:jc w:val="both"/>
        <w:rPr>
          <w:rFonts w:ascii="Times New Roman" w:hAnsi="Times New Roman"/>
          <w:sz w:val="28"/>
        </w:rPr>
      </w:pPr>
    </w:p>
    <w:p w:rsidR="009917B8" w:rsidRPr="008312A6" w:rsidRDefault="009917B8" w:rsidP="0081350A">
      <w:pPr>
        <w:pStyle w:val="ConsNormal"/>
        <w:tabs>
          <w:tab w:val="left" w:pos="142"/>
        </w:tabs>
        <w:ind w:firstLine="851"/>
        <w:jc w:val="both"/>
        <w:rPr>
          <w:rFonts w:ascii="Times New Roman" w:hAnsi="Times New Roman"/>
          <w:b/>
          <w:sz w:val="28"/>
        </w:rPr>
      </w:pPr>
      <w:r w:rsidRPr="008312A6">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8312A6" w:rsidRDefault="009917B8" w:rsidP="0081350A">
      <w:pPr>
        <w:pStyle w:val="ConsNonformat"/>
        <w:tabs>
          <w:tab w:val="left" w:pos="142"/>
        </w:tabs>
        <w:ind w:firstLine="851"/>
        <w:jc w:val="both"/>
        <w:rPr>
          <w:rFonts w:ascii="Times New Roman" w:hAnsi="Times New Roman"/>
          <w:sz w:val="28"/>
        </w:rPr>
      </w:pPr>
      <w:r w:rsidRPr="008312A6">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8312A6" w:rsidRDefault="00894C52" w:rsidP="00894C52">
      <w:pPr>
        <w:pStyle w:val="ConsPlusNormal"/>
        <w:ind w:firstLine="851"/>
        <w:jc w:val="both"/>
        <w:rPr>
          <w:rFonts w:ascii="Times New Roman" w:eastAsia="Times New Roman" w:hAnsi="Times New Roman"/>
          <w:kern w:val="0"/>
          <w:sz w:val="28"/>
          <w:szCs w:val="28"/>
          <w:lang w:eastAsia="ru-RU"/>
        </w:rPr>
      </w:pPr>
      <w:r w:rsidRPr="008312A6">
        <w:rPr>
          <w:rFonts w:ascii="Times New Roman" w:hAnsi="Times New Roman"/>
          <w:sz w:val="28"/>
          <w:szCs w:val="28"/>
        </w:rPr>
        <w:t xml:space="preserve">3. </w:t>
      </w:r>
      <w:r w:rsidRPr="008312A6">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917B8" w:rsidRPr="008312A6" w:rsidRDefault="009917B8" w:rsidP="005403B1">
      <w:pPr>
        <w:tabs>
          <w:tab w:val="left" w:pos="142"/>
        </w:tabs>
        <w:jc w:val="center"/>
        <w:rPr>
          <w:rFonts w:eastAsia="Times New Roman"/>
          <w:b/>
          <w:caps/>
          <w:sz w:val="28"/>
        </w:rPr>
      </w:pPr>
    </w:p>
    <w:p w:rsidR="009917B8" w:rsidRPr="008312A6" w:rsidRDefault="009917B8" w:rsidP="005403B1">
      <w:pPr>
        <w:tabs>
          <w:tab w:val="left" w:pos="142"/>
        </w:tabs>
        <w:jc w:val="center"/>
        <w:rPr>
          <w:rFonts w:eastAsia="Times New Roman"/>
          <w:b/>
          <w:caps/>
          <w:sz w:val="28"/>
        </w:rPr>
      </w:pPr>
      <w:r w:rsidRPr="008312A6">
        <w:rPr>
          <w:rFonts w:eastAsia="Times New Roman"/>
          <w:b/>
          <w:caps/>
          <w:sz w:val="28"/>
        </w:rPr>
        <w:t xml:space="preserve">ГЛАВА </w:t>
      </w:r>
      <w:r w:rsidR="00B01C7E" w:rsidRPr="008312A6">
        <w:rPr>
          <w:rFonts w:eastAsia="Times New Roman"/>
          <w:b/>
          <w:caps/>
          <w:sz w:val="28"/>
        </w:rPr>
        <w:t>4</w:t>
      </w:r>
      <w:r w:rsidRPr="008312A6">
        <w:rPr>
          <w:rFonts w:eastAsia="Times New Roman"/>
          <w:b/>
          <w:caps/>
          <w:sz w:val="28"/>
        </w:rPr>
        <w:t>. Органы местного самоуправления и должностные лица местного самоуправления</w:t>
      </w:r>
    </w:p>
    <w:p w:rsidR="009917B8" w:rsidRPr="008312A6" w:rsidRDefault="009917B8" w:rsidP="0081350A">
      <w:pPr>
        <w:tabs>
          <w:tab w:val="left" w:pos="142"/>
        </w:tabs>
        <w:ind w:firstLine="851"/>
        <w:jc w:val="center"/>
        <w:rPr>
          <w:rFonts w:eastAsia="Times New Roman"/>
          <w:b/>
          <w:caps/>
          <w:sz w:val="28"/>
        </w:rPr>
      </w:pPr>
    </w:p>
    <w:p w:rsidR="009917B8" w:rsidRPr="008312A6" w:rsidRDefault="009917B8" w:rsidP="0081350A">
      <w:pPr>
        <w:tabs>
          <w:tab w:val="left" w:pos="142"/>
        </w:tabs>
        <w:ind w:firstLine="851"/>
        <w:jc w:val="both"/>
        <w:rPr>
          <w:rFonts w:eastAsia="Times New Roman"/>
          <w:b/>
          <w:sz w:val="28"/>
        </w:rPr>
      </w:pPr>
      <w:r w:rsidRPr="008312A6">
        <w:rPr>
          <w:rFonts w:eastAsia="Times New Roman"/>
          <w:b/>
          <w:sz w:val="28"/>
        </w:rPr>
        <w:t>Статья 23. Структура органов местного самоуправления поселения</w:t>
      </w:r>
    </w:p>
    <w:p w:rsidR="002D41C2" w:rsidRPr="002D41C2" w:rsidRDefault="002D41C2" w:rsidP="002D41C2">
      <w:pPr>
        <w:suppressAutoHyphens w:val="0"/>
        <w:ind w:firstLine="709"/>
        <w:jc w:val="both"/>
        <w:rPr>
          <w:bCs/>
          <w:sz w:val="28"/>
          <w:szCs w:val="28"/>
          <w:lang w:eastAsia="ar-SA"/>
        </w:rPr>
      </w:pPr>
      <w:r w:rsidRPr="002D41C2">
        <w:rPr>
          <w:bCs/>
          <w:sz w:val="28"/>
          <w:szCs w:val="28"/>
          <w:lang w:eastAsia="ar-SA"/>
        </w:rPr>
        <w:t>1. Структуру органов местного самоуправления поселения составляют Совет поселения, глава поселения, администрация поселения.</w:t>
      </w:r>
    </w:p>
    <w:p w:rsidR="002D41C2" w:rsidRDefault="002D41C2" w:rsidP="002D41C2">
      <w:pPr>
        <w:tabs>
          <w:tab w:val="left" w:pos="142"/>
        </w:tabs>
        <w:ind w:firstLine="851"/>
        <w:jc w:val="both"/>
        <w:rPr>
          <w:rFonts w:eastAsia="Times New Roman"/>
          <w:bCs/>
          <w:kern w:val="0"/>
          <w:sz w:val="28"/>
          <w:szCs w:val="28"/>
          <w:lang w:eastAsia="ru-RU"/>
        </w:rPr>
      </w:pPr>
      <w:r w:rsidRPr="002D41C2">
        <w:rPr>
          <w:rFonts w:eastAsia="Times New Roman"/>
          <w:bCs/>
          <w:kern w:val="0"/>
          <w:sz w:val="28"/>
          <w:szCs w:val="28"/>
          <w:lang w:eastAsia="ru-RU"/>
        </w:rPr>
        <w:t>Органы местного самоуправления обладают собственными полномочиями по решению вопросов местного значения.</w:t>
      </w:r>
    </w:p>
    <w:p w:rsidR="009917B8" w:rsidRPr="008312A6" w:rsidRDefault="009917B8" w:rsidP="002D41C2">
      <w:pPr>
        <w:tabs>
          <w:tab w:val="left" w:pos="142"/>
        </w:tabs>
        <w:ind w:firstLine="851"/>
        <w:jc w:val="both"/>
        <w:rPr>
          <w:rFonts w:eastAsia="Times New Roman"/>
          <w:sz w:val="28"/>
        </w:rPr>
      </w:pPr>
      <w:r w:rsidRPr="008312A6">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8312A6" w:rsidRDefault="009917B8" w:rsidP="00243961">
      <w:pPr>
        <w:pStyle w:val="ConsPlusNormal"/>
        <w:ind w:firstLine="851"/>
        <w:jc w:val="both"/>
        <w:outlineLvl w:val="1"/>
        <w:rPr>
          <w:rFonts w:eastAsia="Times New Roman"/>
          <w:sz w:val="28"/>
        </w:rPr>
      </w:pPr>
      <w:r w:rsidRPr="008312A6">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8312A6">
        <w:rPr>
          <w:rFonts w:ascii="Times New Roman" w:eastAsia="Times New Roman" w:hAnsi="Times New Roman" w:cs="Times New Roman"/>
          <w:sz w:val="28"/>
          <w:szCs w:val="28"/>
        </w:rPr>
        <w:t xml:space="preserve">, </w:t>
      </w:r>
      <w:r w:rsidR="00F7428D" w:rsidRPr="008312A6">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8312A6">
        <w:rPr>
          <w:rFonts w:ascii="Times New Roman" w:hAnsi="Times New Roman"/>
          <w:sz w:val="28"/>
        </w:rPr>
        <w:t>от 06.10.2003№ 131-ФЗ «Об общих принципах организации местного самоуправления в Российской Федерации»</w:t>
      </w:r>
      <w:r w:rsidRPr="008312A6">
        <w:rPr>
          <w:rFonts w:eastAsia="Times New Roman"/>
          <w:sz w:val="28"/>
        </w:rPr>
        <w:t>.</w:t>
      </w:r>
    </w:p>
    <w:p w:rsidR="009917B8" w:rsidRDefault="009917B8" w:rsidP="0081350A">
      <w:pPr>
        <w:autoSpaceDE w:val="0"/>
        <w:ind w:firstLine="900"/>
        <w:jc w:val="both"/>
        <w:rPr>
          <w:sz w:val="28"/>
          <w:szCs w:val="28"/>
        </w:rPr>
      </w:pPr>
      <w:r w:rsidRPr="008312A6">
        <w:rPr>
          <w:sz w:val="28"/>
          <w:szCs w:val="28"/>
        </w:rPr>
        <w:t xml:space="preserve">Решение Совета о внесении изменений в устав поселения и </w:t>
      </w:r>
      <w:r w:rsidRPr="008312A6">
        <w:rPr>
          <w:sz w:val="28"/>
          <w:szCs w:val="28"/>
        </w:rPr>
        <w:lastRenderedPageBreak/>
        <w:t xml:space="preserve">предусматривающее создание </w:t>
      </w:r>
      <w:r w:rsidR="006F549D" w:rsidRPr="008312A6">
        <w:rPr>
          <w:sz w:val="28"/>
          <w:szCs w:val="28"/>
        </w:rPr>
        <w:t>контрольно-счетного</w:t>
      </w:r>
      <w:r w:rsidR="003F33B8">
        <w:rPr>
          <w:sz w:val="28"/>
          <w:szCs w:val="28"/>
        </w:rPr>
        <w:t xml:space="preserve"> </w:t>
      </w:r>
      <w:r w:rsidRPr="008312A6">
        <w:rPr>
          <w:sz w:val="28"/>
          <w:szCs w:val="28"/>
        </w:rPr>
        <w:t>органа поселения вступает в силу после его официального опубликования (обнародования).</w:t>
      </w:r>
    </w:p>
    <w:p w:rsidR="00B12A5C" w:rsidRDefault="00B12A5C" w:rsidP="0081350A">
      <w:pPr>
        <w:tabs>
          <w:tab w:val="left" w:pos="142"/>
        </w:tabs>
        <w:ind w:firstLine="851"/>
        <w:jc w:val="both"/>
        <w:rPr>
          <w:rFonts w:eastAsia="Calibri"/>
          <w:color w:val="000000"/>
          <w:sz w:val="28"/>
          <w:szCs w:val="28"/>
        </w:rPr>
      </w:pPr>
      <w:r w:rsidRPr="00935574">
        <w:rPr>
          <w:rFonts w:eastAsia="Calibri"/>
          <w:color w:val="000000"/>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 xml:space="preserve">4. </w:t>
      </w:r>
      <w:r w:rsidRPr="008312A6">
        <w:rPr>
          <w:rStyle w:val="80"/>
        </w:rPr>
        <w:t xml:space="preserve">Финансовое обеспечение деятельности </w:t>
      </w:r>
      <w:r w:rsidRPr="008312A6">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8312A6" w:rsidRDefault="009917B8" w:rsidP="0081350A">
      <w:pPr>
        <w:pStyle w:val="ae"/>
        <w:tabs>
          <w:tab w:val="left" w:pos="142"/>
        </w:tabs>
        <w:ind w:firstLine="851"/>
        <w:jc w:val="both"/>
        <w:rPr>
          <w:rFonts w:eastAsia="Times New Roman"/>
          <w:b/>
          <w:sz w:val="28"/>
        </w:rPr>
      </w:pPr>
    </w:p>
    <w:p w:rsidR="00841515" w:rsidRPr="008312A6" w:rsidRDefault="009917B8" w:rsidP="00C4636E">
      <w:pPr>
        <w:pStyle w:val="ae"/>
        <w:tabs>
          <w:tab w:val="left" w:pos="142"/>
        </w:tabs>
        <w:ind w:firstLine="851"/>
        <w:jc w:val="both"/>
      </w:pPr>
      <w:r w:rsidRPr="008312A6">
        <w:rPr>
          <w:rFonts w:eastAsia="Times New Roman"/>
          <w:b/>
          <w:sz w:val="28"/>
        </w:rPr>
        <w:t>Статья 24.Совет поселения</w:t>
      </w:r>
    </w:p>
    <w:p w:rsidR="009917B8" w:rsidRPr="008312A6" w:rsidRDefault="009917B8" w:rsidP="0081350A">
      <w:pPr>
        <w:pStyle w:val="ConsNormal"/>
        <w:numPr>
          <w:ilvl w:val="0"/>
          <w:numId w:val="5"/>
        </w:numPr>
        <w:tabs>
          <w:tab w:val="left" w:pos="-15"/>
        </w:tabs>
        <w:ind w:left="0" w:firstLine="851"/>
        <w:jc w:val="both"/>
        <w:rPr>
          <w:rFonts w:ascii="Times New Roman" w:hAnsi="Times New Roman"/>
          <w:sz w:val="28"/>
        </w:rPr>
      </w:pPr>
      <w:r w:rsidRPr="008312A6">
        <w:rPr>
          <w:rFonts w:ascii="Times New Roman" w:hAnsi="Times New Roman"/>
          <w:sz w:val="28"/>
        </w:rPr>
        <w:t xml:space="preserve">Совет состоит из </w:t>
      </w:r>
      <w:r w:rsidR="006B0A42" w:rsidRPr="008312A6">
        <w:rPr>
          <w:rFonts w:ascii="Times New Roman" w:hAnsi="Times New Roman"/>
          <w:sz w:val="28"/>
        </w:rPr>
        <w:t>10</w:t>
      </w:r>
      <w:r w:rsidRPr="008312A6">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8312A6" w:rsidRDefault="009917B8" w:rsidP="0081350A">
      <w:pPr>
        <w:pStyle w:val="ConsNormal"/>
        <w:numPr>
          <w:ilvl w:val="0"/>
          <w:numId w:val="5"/>
        </w:numPr>
        <w:tabs>
          <w:tab w:val="left" w:pos="-15"/>
        </w:tabs>
        <w:ind w:left="0" w:firstLine="851"/>
        <w:jc w:val="both"/>
        <w:rPr>
          <w:rFonts w:ascii="Times New Roman" w:hAnsi="Times New Roman"/>
          <w:sz w:val="28"/>
        </w:rPr>
      </w:pPr>
      <w:r w:rsidRPr="008312A6">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8312A6" w:rsidRDefault="009917B8" w:rsidP="0081350A">
      <w:pPr>
        <w:pStyle w:val="a5"/>
        <w:numPr>
          <w:ilvl w:val="0"/>
          <w:numId w:val="5"/>
        </w:numPr>
        <w:tabs>
          <w:tab w:val="left" w:pos="-15"/>
        </w:tabs>
        <w:spacing w:after="0"/>
        <w:ind w:left="0" w:firstLine="851"/>
        <w:jc w:val="both"/>
        <w:rPr>
          <w:rFonts w:eastAsia="Times New Roman"/>
          <w:sz w:val="28"/>
        </w:rPr>
      </w:pPr>
      <w:r w:rsidRPr="008312A6">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8312A6" w:rsidRDefault="009917B8" w:rsidP="0081350A">
      <w:pPr>
        <w:pStyle w:val="ConsNormal"/>
        <w:numPr>
          <w:ilvl w:val="0"/>
          <w:numId w:val="5"/>
        </w:numPr>
        <w:tabs>
          <w:tab w:val="left" w:pos="-15"/>
        </w:tabs>
        <w:ind w:left="0" w:firstLine="851"/>
        <w:jc w:val="both"/>
        <w:rPr>
          <w:rFonts w:ascii="Times New Roman" w:hAnsi="Times New Roman"/>
          <w:sz w:val="28"/>
        </w:rPr>
      </w:pPr>
      <w:r w:rsidRPr="008312A6">
        <w:rPr>
          <w:rFonts w:ascii="Times New Roman" w:hAnsi="Times New Roman"/>
          <w:sz w:val="28"/>
        </w:rPr>
        <w:t>Срок полномочий Совета составляет 5 лет.</w:t>
      </w:r>
    </w:p>
    <w:p w:rsidR="009917B8" w:rsidRPr="008312A6" w:rsidRDefault="009917B8" w:rsidP="0081350A">
      <w:pPr>
        <w:pStyle w:val="ConsNormal"/>
        <w:ind w:firstLine="0"/>
        <w:jc w:val="both"/>
        <w:rPr>
          <w:rFonts w:ascii="Times New Roman" w:hAnsi="Times New Roman"/>
          <w:sz w:val="28"/>
        </w:rPr>
      </w:pPr>
      <w:r w:rsidRPr="008312A6">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8312A6" w:rsidRDefault="009917B8" w:rsidP="0081350A">
      <w:pPr>
        <w:pStyle w:val="ConsNormal"/>
        <w:numPr>
          <w:ilvl w:val="0"/>
          <w:numId w:val="5"/>
        </w:numPr>
        <w:tabs>
          <w:tab w:val="left" w:pos="-15"/>
        </w:tabs>
        <w:ind w:left="0" w:firstLine="851"/>
        <w:jc w:val="both"/>
        <w:rPr>
          <w:rFonts w:ascii="Times New Roman" w:hAnsi="Times New Roman"/>
          <w:sz w:val="28"/>
        </w:rPr>
      </w:pPr>
      <w:r w:rsidRPr="008312A6">
        <w:rPr>
          <w:rFonts w:ascii="Times New Roman" w:hAnsi="Times New Roman"/>
          <w:sz w:val="28"/>
        </w:rPr>
        <w:t>Совет обладает правами юридического лица.</w:t>
      </w:r>
    </w:p>
    <w:p w:rsidR="009917B8" w:rsidRPr="008312A6" w:rsidRDefault="009917B8" w:rsidP="0081350A">
      <w:pPr>
        <w:pStyle w:val="ConsNormal"/>
        <w:numPr>
          <w:ilvl w:val="0"/>
          <w:numId w:val="5"/>
        </w:numPr>
        <w:tabs>
          <w:tab w:val="left" w:pos="-15"/>
        </w:tabs>
        <w:ind w:left="0" w:firstLine="851"/>
        <w:jc w:val="both"/>
        <w:rPr>
          <w:rFonts w:ascii="Times New Roman" w:hAnsi="Times New Roman"/>
          <w:sz w:val="28"/>
        </w:rPr>
      </w:pPr>
      <w:r w:rsidRPr="008312A6">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sidRPr="008312A6">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3F33B8">
        <w:rPr>
          <w:rFonts w:ascii="Times New Roman" w:hAnsi="Times New Roman"/>
          <w:sz w:val="28"/>
        </w:rPr>
        <w:t xml:space="preserve"> </w:t>
      </w:r>
      <w:r w:rsidRPr="008312A6">
        <w:rPr>
          <w:rFonts w:ascii="Times New Roman" w:hAnsi="Times New Roman"/>
          <w:sz w:val="28"/>
        </w:rPr>
        <w:t xml:space="preserve">к компетенции Совета. </w:t>
      </w:r>
    </w:p>
    <w:p w:rsidR="00750B45" w:rsidRPr="008312A6" w:rsidRDefault="00750B45" w:rsidP="0081350A">
      <w:pPr>
        <w:pStyle w:val="ConsNormal"/>
        <w:numPr>
          <w:ilvl w:val="0"/>
          <w:numId w:val="5"/>
        </w:numPr>
        <w:tabs>
          <w:tab w:val="left" w:pos="-15"/>
        </w:tabs>
        <w:ind w:left="0" w:firstLine="851"/>
        <w:jc w:val="both"/>
        <w:rPr>
          <w:rFonts w:ascii="Times New Roman" w:hAnsi="Times New Roman"/>
          <w:sz w:val="28"/>
        </w:rPr>
      </w:pPr>
      <w:r w:rsidRPr="00C91A10">
        <w:rPr>
          <w:rFonts w:ascii="Times New Roman" w:hAnsi="Times New Roman"/>
          <w:sz w:val="28"/>
          <w:szCs w:val="28"/>
        </w:rPr>
        <w:t>К депутатам, замещающим должность в Совете поселения, относ</w:t>
      </w:r>
      <w:r>
        <w:rPr>
          <w:rFonts w:ascii="Times New Roman" w:hAnsi="Times New Roman"/>
          <w:sz w:val="28"/>
          <w:szCs w:val="28"/>
        </w:rPr>
        <w:t>и</w:t>
      </w:r>
      <w:r w:rsidRPr="00C91A10">
        <w:rPr>
          <w:rFonts w:ascii="Times New Roman" w:hAnsi="Times New Roman"/>
          <w:sz w:val="28"/>
          <w:szCs w:val="28"/>
        </w:rPr>
        <w:t xml:space="preserve">тся председатель </w:t>
      </w:r>
      <w:r>
        <w:rPr>
          <w:rFonts w:ascii="Times New Roman" w:hAnsi="Times New Roman"/>
          <w:sz w:val="28"/>
          <w:szCs w:val="28"/>
        </w:rPr>
        <w:t>комиссии (комитета) Совета поселения</w:t>
      </w:r>
      <w:r w:rsidRPr="00C91A10">
        <w:rPr>
          <w:rFonts w:ascii="Times New Roman" w:hAnsi="Times New Roman"/>
          <w:sz w:val="28"/>
          <w:szCs w:val="28"/>
        </w:rPr>
        <w:t>.</w:t>
      </w:r>
    </w:p>
    <w:p w:rsidR="009917B8" w:rsidRPr="008312A6" w:rsidRDefault="009917B8" w:rsidP="0081350A">
      <w:pPr>
        <w:pStyle w:val="ConsNormal"/>
        <w:tabs>
          <w:tab w:val="left" w:pos="142"/>
        </w:tabs>
        <w:ind w:firstLine="851"/>
        <w:jc w:val="both"/>
        <w:rPr>
          <w:rFonts w:ascii="Times New Roman" w:hAnsi="Times New Roman"/>
          <w:sz w:val="28"/>
        </w:rPr>
      </w:pPr>
    </w:p>
    <w:p w:rsidR="00841515" w:rsidRPr="008312A6" w:rsidRDefault="009917B8" w:rsidP="00D25095">
      <w:pPr>
        <w:pStyle w:val="a5"/>
        <w:tabs>
          <w:tab w:val="left" w:pos="-142"/>
        </w:tabs>
        <w:spacing w:after="0"/>
        <w:ind w:firstLine="851"/>
        <w:rPr>
          <w:rFonts w:eastAsia="Times New Roman"/>
          <w:b/>
          <w:sz w:val="28"/>
        </w:rPr>
      </w:pPr>
      <w:r w:rsidRPr="008312A6">
        <w:rPr>
          <w:rFonts w:eastAsia="Times New Roman"/>
          <w:b/>
          <w:sz w:val="28"/>
        </w:rPr>
        <w:t>Статья 25.</w:t>
      </w:r>
      <w:r w:rsidRPr="008312A6">
        <w:rPr>
          <w:rFonts w:eastAsia="Times New Roman"/>
          <w:sz w:val="28"/>
        </w:rPr>
        <w:t xml:space="preserve"> Д</w:t>
      </w:r>
      <w:r w:rsidRPr="008312A6">
        <w:rPr>
          <w:rFonts w:eastAsia="Times New Roman"/>
          <w:b/>
          <w:sz w:val="28"/>
        </w:rPr>
        <w:t xml:space="preserve">епутат Совета </w:t>
      </w:r>
    </w:p>
    <w:p w:rsidR="009917B8" w:rsidRPr="008312A6" w:rsidRDefault="009917B8" w:rsidP="0081350A">
      <w:pPr>
        <w:pStyle w:val="a5"/>
        <w:tabs>
          <w:tab w:val="left" w:pos="142"/>
        </w:tabs>
        <w:spacing w:after="0"/>
        <w:ind w:firstLine="851"/>
        <w:jc w:val="both"/>
        <w:rPr>
          <w:rFonts w:eastAsia="Times New Roman"/>
          <w:sz w:val="28"/>
        </w:rPr>
      </w:pPr>
      <w:r w:rsidRPr="008312A6">
        <w:rPr>
          <w:rFonts w:eastAsia="Times New Roman"/>
          <w:sz w:val="28"/>
        </w:rPr>
        <w:t>1. Депутатом Совета может быть избран гражданин Российской Федерации, достигший</w:t>
      </w:r>
      <w:r w:rsidR="008A5688" w:rsidRPr="008312A6">
        <w:rPr>
          <w:sz w:val="28"/>
          <w:szCs w:val="28"/>
        </w:rPr>
        <w:t xml:space="preserve"> на день голосования</w:t>
      </w:r>
      <w:r w:rsidR="009A4825" w:rsidRPr="008312A6">
        <w:rPr>
          <w:sz w:val="28"/>
          <w:szCs w:val="28"/>
        </w:rPr>
        <w:t>возраста</w:t>
      </w:r>
      <w:r w:rsidRPr="008312A6">
        <w:rPr>
          <w:rFonts w:eastAsia="Times New Roman"/>
          <w:sz w:val="28"/>
        </w:rPr>
        <w:t xml:space="preserve">18 лет. </w:t>
      </w:r>
    </w:p>
    <w:p w:rsidR="009917B8" w:rsidRPr="008312A6" w:rsidRDefault="009917B8" w:rsidP="0081350A">
      <w:pPr>
        <w:pStyle w:val="a5"/>
        <w:spacing w:after="0"/>
        <w:ind w:firstLine="840"/>
        <w:jc w:val="both"/>
        <w:rPr>
          <w:sz w:val="28"/>
        </w:rPr>
      </w:pPr>
      <w:r w:rsidRPr="008312A6">
        <w:rPr>
          <w:rFonts w:eastAsia="Times New Roman"/>
          <w:sz w:val="28"/>
        </w:rPr>
        <w:t xml:space="preserve">2. </w:t>
      </w:r>
      <w:r w:rsidRPr="008312A6">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8312A6" w:rsidRDefault="004A6336" w:rsidP="004A6336">
      <w:pPr>
        <w:pStyle w:val="ConsNormal"/>
        <w:ind w:firstLine="851"/>
        <w:jc w:val="both"/>
        <w:rPr>
          <w:rFonts w:eastAsia="Arial Unicode MS"/>
          <w:kern w:val="2"/>
          <w:sz w:val="28"/>
          <w:szCs w:val="28"/>
        </w:rPr>
      </w:pPr>
      <w:r w:rsidRPr="008312A6">
        <w:rPr>
          <w:rFonts w:ascii="Times New Roman" w:hAnsi="Times New Roman"/>
          <w:sz w:val="28"/>
          <w:szCs w:val="28"/>
        </w:rPr>
        <w:t>Срок полномочий депутата Совета составляет 5 лет.</w:t>
      </w:r>
    </w:p>
    <w:p w:rsidR="009917B8" w:rsidRPr="008312A6" w:rsidRDefault="009917B8" w:rsidP="0081350A">
      <w:pPr>
        <w:pStyle w:val="a5"/>
        <w:tabs>
          <w:tab w:val="left" w:pos="142"/>
        </w:tabs>
        <w:spacing w:after="0"/>
        <w:ind w:firstLine="851"/>
        <w:jc w:val="both"/>
        <w:rPr>
          <w:rFonts w:eastAsia="Times New Roman"/>
          <w:sz w:val="28"/>
        </w:rPr>
      </w:pPr>
      <w:r w:rsidRPr="008312A6">
        <w:rPr>
          <w:rFonts w:eastAsia="Times New Roman"/>
          <w:sz w:val="28"/>
        </w:rPr>
        <w:t>Депутаты Совета исполняют свои полномочия на непостоянной основе.</w:t>
      </w:r>
    </w:p>
    <w:p w:rsidR="009917B8" w:rsidRPr="008312A6" w:rsidRDefault="009917B8" w:rsidP="0081350A">
      <w:pPr>
        <w:pStyle w:val="a5"/>
        <w:tabs>
          <w:tab w:val="left" w:pos="142"/>
        </w:tabs>
        <w:spacing w:after="0"/>
        <w:ind w:firstLine="851"/>
        <w:jc w:val="both"/>
        <w:rPr>
          <w:rFonts w:eastAsia="Times New Roman"/>
          <w:sz w:val="28"/>
        </w:rPr>
      </w:pPr>
      <w:r w:rsidRPr="008312A6">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841515" w:rsidRPr="008312A6" w:rsidRDefault="009917B8" w:rsidP="0081350A">
      <w:pPr>
        <w:pStyle w:val="a5"/>
        <w:tabs>
          <w:tab w:val="left" w:pos="142"/>
        </w:tabs>
        <w:spacing w:after="0"/>
        <w:ind w:firstLine="851"/>
        <w:jc w:val="both"/>
        <w:rPr>
          <w:rFonts w:eastAsia="Times New Roman"/>
          <w:sz w:val="28"/>
        </w:rPr>
      </w:pPr>
      <w:r w:rsidRPr="008312A6">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8312A6" w:rsidRDefault="009917B8" w:rsidP="0081350A">
      <w:pPr>
        <w:pStyle w:val="31"/>
        <w:tabs>
          <w:tab w:val="left" w:pos="142"/>
        </w:tabs>
        <w:ind w:firstLine="851"/>
        <w:jc w:val="both"/>
        <w:rPr>
          <w:rFonts w:eastAsia="Times New Roman"/>
          <w:sz w:val="28"/>
        </w:rPr>
      </w:pPr>
      <w:r w:rsidRPr="008312A6">
        <w:rPr>
          <w:rFonts w:eastAsia="Times New Roman"/>
          <w:sz w:val="28"/>
        </w:rPr>
        <w:lastRenderedPageBreak/>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6. Д</w:t>
      </w:r>
      <w:r w:rsidRPr="008312A6">
        <w:rPr>
          <w:rFonts w:ascii="Times New Roman" w:hAnsi="Times New Roman"/>
          <w:color w:val="000000"/>
          <w:sz w:val="28"/>
        </w:rPr>
        <w:t xml:space="preserve">епутат Совета </w:t>
      </w:r>
      <w:r w:rsidRPr="008312A6">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8312A6">
        <w:rPr>
          <w:rFonts w:ascii="Times New Roman" w:hAnsi="Times New Roman"/>
          <w:color w:val="000000"/>
          <w:sz w:val="28"/>
        </w:rPr>
        <w:t>депутата,</w:t>
      </w:r>
      <w:r w:rsidRPr="008312A6">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Pr="008312A6">
        <w:rPr>
          <w:rFonts w:ascii="Times New Roman" w:hAnsi="Times New Roman"/>
          <w:color w:val="000000"/>
          <w:sz w:val="28"/>
        </w:rPr>
        <w:t xml:space="preserve">депутатом </w:t>
      </w:r>
      <w:r w:rsidRPr="008312A6">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Pr="008312A6" w:rsidRDefault="009917B8" w:rsidP="0081350A">
      <w:pPr>
        <w:pStyle w:val="a5"/>
        <w:tabs>
          <w:tab w:val="left" w:pos="142"/>
        </w:tabs>
        <w:spacing w:after="0"/>
        <w:ind w:firstLine="851"/>
        <w:jc w:val="both"/>
        <w:rPr>
          <w:rFonts w:eastAsia="Times New Roman"/>
          <w:sz w:val="28"/>
        </w:rPr>
      </w:pPr>
      <w:r w:rsidRPr="008312A6">
        <w:rPr>
          <w:rFonts w:eastAsia="Times New Roman"/>
          <w:sz w:val="28"/>
        </w:rPr>
        <w:t>7. Полномочия депутата Совета прекращаются досрочно в случаях:</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 смерти;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2) отставки по собственному желанию;</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3) признания судом недееспособным или ограниченно дееспособным;</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5) вступления в отношении его в законную силу обвинительного приговора суда;</w:t>
      </w:r>
    </w:p>
    <w:p w:rsidR="002D41C2" w:rsidRPr="002D41C2" w:rsidRDefault="002D41C2" w:rsidP="0081350A">
      <w:pPr>
        <w:pStyle w:val="ConsNormal"/>
        <w:tabs>
          <w:tab w:val="left" w:pos="142"/>
        </w:tabs>
        <w:ind w:firstLine="851"/>
        <w:jc w:val="both"/>
        <w:rPr>
          <w:rFonts w:ascii="Times New Roman" w:hAnsi="Times New Roman"/>
          <w:sz w:val="28"/>
        </w:rPr>
      </w:pPr>
      <w:r w:rsidRPr="002D41C2">
        <w:rPr>
          <w:rFonts w:ascii="Times New Roman" w:eastAsia="Andale Sans UI" w:hAnsi="Times New Roman"/>
          <w:kern w:val="2"/>
          <w:sz w:val="28"/>
          <w:szCs w:val="28"/>
          <w:lang w:eastAsia="ar-SA"/>
        </w:rPr>
        <w:t xml:space="preserve">5.1) </w:t>
      </w:r>
      <w:r w:rsidRPr="002D41C2">
        <w:rPr>
          <w:rFonts w:ascii="Times New Roman" w:hAnsi="Times New Roman"/>
          <w:kern w:val="0"/>
          <w:sz w:val="28"/>
          <w:szCs w:val="28"/>
          <w:lang w:eastAsia="ru-RU"/>
        </w:rPr>
        <w:t>приобретения им статуса иностранного агента;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6) выезда за пределы Российской Федерации на постоянное место жительства;</w:t>
      </w:r>
    </w:p>
    <w:p w:rsidR="007A730B" w:rsidRDefault="007A730B" w:rsidP="0081350A">
      <w:pPr>
        <w:pStyle w:val="ConsNormal"/>
        <w:tabs>
          <w:tab w:val="left" w:pos="142"/>
        </w:tabs>
        <w:ind w:firstLine="851"/>
        <w:jc w:val="both"/>
        <w:rPr>
          <w:rFonts w:ascii="Times New Roman" w:eastAsia="Calibri" w:hAnsi="Times New Roman"/>
          <w:sz w:val="28"/>
          <w:szCs w:val="28"/>
        </w:rPr>
      </w:pPr>
      <w:r>
        <w:rPr>
          <w:rFonts w:ascii="Times New Roman" w:eastAsia="Calibri"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8) отзыва избирателями;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9) досрочного прекращения полномочий Совета;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B12A5C" w:rsidRDefault="00EE194F" w:rsidP="00EE194F">
      <w:pPr>
        <w:pStyle w:val="ConsNormal"/>
        <w:ind w:firstLine="851"/>
        <w:jc w:val="both"/>
        <w:rPr>
          <w:rFonts w:ascii="Times New Roman" w:hAnsi="Times New Roman"/>
          <w:sz w:val="28"/>
          <w:szCs w:val="28"/>
        </w:rPr>
      </w:pPr>
      <w:r w:rsidRPr="008312A6">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8312A6">
          <w:rPr>
            <w:rFonts w:ascii="Times New Roman" w:hAnsi="Times New Roman"/>
            <w:sz w:val="28"/>
            <w:szCs w:val="28"/>
          </w:rPr>
          <w:t>законом</w:t>
        </w:r>
      </w:hyperlink>
      <w:r w:rsidRPr="008312A6">
        <w:rPr>
          <w:rFonts w:ascii="Times New Roman" w:hAnsi="Times New Roman"/>
          <w:sz w:val="28"/>
          <w:szCs w:val="28"/>
        </w:rPr>
        <w:t xml:space="preserve"> от 25.12.2008 № 273-ФЗ «О противодействии коррупции», Федеральным </w:t>
      </w:r>
      <w:hyperlink r:id="rId14" w:history="1">
        <w:r w:rsidRPr="008312A6">
          <w:rPr>
            <w:rFonts w:ascii="Times New Roman" w:hAnsi="Times New Roman"/>
            <w:sz w:val="28"/>
            <w:szCs w:val="28"/>
          </w:rPr>
          <w:t>законом</w:t>
        </w:r>
      </w:hyperlink>
      <w:r w:rsidRPr="008312A6">
        <w:rPr>
          <w:rFonts w:ascii="Times New Roman" w:hAnsi="Times New Roman"/>
          <w:sz w:val="28"/>
          <w:szCs w:val="28"/>
        </w:rPr>
        <w:t xml:space="preserve"> от 03.12.2012 № 230-ФЗ «О контроле за соответствием расходов лиц, замещающих государственные </w:t>
      </w:r>
      <w:r w:rsidRPr="008312A6">
        <w:rPr>
          <w:rFonts w:ascii="Times New Roman" w:hAnsi="Times New Roman"/>
          <w:sz w:val="28"/>
          <w:szCs w:val="28"/>
        </w:rPr>
        <w:lastRenderedPageBreak/>
        <w:t xml:space="preserve">должности, и иных лиц их доходам», Федеральным </w:t>
      </w:r>
      <w:hyperlink r:id="rId15" w:history="1">
        <w:r w:rsidRPr="008312A6">
          <w:rPr>
            <w:rFonts w:ascii="Times New Roman" w:hAnsi="Times New Roman"/>
            <w:sz w:val="28"/>
            <w:szCs w:val="28"/>
          </w:rPr>
          <w:t>законом</w:t>
        </w:r>
      </w:hyperlink>
      <w:r w:rsidRPr="008312A6">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B12A5C">
        <w:rPr>
          <w:rFonts w:ascii="Times New Roman" w:hAnsi="Times New Roman"/>
          <w:sz w:val="28"/>
          <w:szCs w:val="28"/>
        </w:rPr>
        <w:t>(или) пользоваться иностранными финансовыми инструментами</w:t>
      </w:r>
      <w:r w:rsidR="00B12A5C" w:rsidRPr="00B12A5C">
        <w:rPr>
          <w:rFonts w:ascii="Times New Roman" w:eastAsia="Calibri" w:hAnsi="Times New Roman"/>
          <w:color w:val="000000"/>
          <w:sz w:val="28"/>
          <w:szCs w:val="28"/>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Pr="00B12A5C">
        <w:rPr>
          <w:rFonts w:ascii="Times New Roman" w:hAnsi="Times New Roman"/>
          <w:sz w:val="28"/>
          <w:szCs w:val="28"/>
        </w:rPr>
        <w:t>;</w:t>
      </w:r>
    </w:p>
    <w:p w:rsidR="00EE194F" w:rsidRPr="008312A6" w:rsidRDefault="00EE194F" w:rsidP="00EE194F">
      <w:pPr>
        <w:tabs>
          <w:tab w:val="left" w:pos="142"/>
        </w:tabs>
        <w:ind w:firstLine="851"/>
        <w:jc w:val="both"/>
        <w:rPr>
          <w:sz w:val="28"/>
          <w:szCs w:val="28"/>
        </w:rPr>
      </w:pPr>
      <w:r w:rsidRPr="008312A6">
        <w:rPr>
          <w:sz w:val="28"/>
          <w:szCs w:val="28"/>
        </w:rPr>
        <w:t>12) несоблюдения ограничений</w:t>
      </w:r>
      <w:r w:rsidRPr="008312A6">
        <w:rPr>
          <w:rFonts w:eastAsia="Calibri"/>
          <w:kern w:val="0"/>
          <w:sz w:val="28"/>
          <w:szCs w:val="28"/>
          <w:lang w:eastAsia="ru-RU"/>
        </w:rPr>
        <w:t xml:space="preserve">, установленных </w:t>
      </w:r>
      <w:r w:rsidRPr="008312A6">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8312A6" w:rsidRDefault="009917B8" w:rsidP="00EE194F">
      <w:pPr>
        <w:tabs>
          <w:tab w:val="left" w:pos="142"/>
        </w:tabs>
        <w:ind w:firstLine="851"/>
        <w:jc w:val="both"/>
        <w:rPr>
          <w:rFonts w:eastAsia="Times New Roman"/>
          <w:sz w:val="28"/>
        </w:rPr>
      </w:pPr>
      <w:r w:rsidRPr="008312A6">
        <w:rPr>
          <w:rFonts w:eastAsia="Times New Roman"/>
          <w:sz w:val="28"/>
        </w:rPr>
        <w:t>1</w:t>
      </w:r>
      <w:r w:rsidR="00EE194F" w:rsidRPr="008312A6">
        <w:rPr>
          <w:rFonts w:eastAsia="Times New Roman"/>
          <w:sz w:val="28"/>
        </w:rPr>
        <w:t>3</w:t>
      </w:r>
      <w:r w:rsidRPr="008312A6">
        <w:rPr>
          <w:rFonts w:eastAsia="Times New Roman"/>
          <w:sz w:val="28"/>
        </w:rPr>
        <w:t>) в иных случаях, установленных Федеральным законом</w:t>
      </w:r>
      <w:r w:rsidR="003F33B8">
        <w:rPr>
          <w:rFonts w:eastAsia="Times New Roman"/>
          <w:sz w:val="28"/>
        </w:rPr>
        <w:t xml:space="preserve"> </w:t>
      </w:r>
      <w:r w:rsidRPr="008312A6">
        <w:rPr>
          <w:sz w:val="28"/>
        </w:rPr>
        <w:t>от 06.10.2003 № 131-ФЗ</w:t>
      </w:r>
      <w:r w:rsidR="00A03B53" w:rsidRPr="008312A6">
        <w:rPr>
          <w:rFonts w:eastAsia="Times New Roman"/>
          <w:sz w:val="28"/>
        </w:rPr>
        <w:t>«</w:t>
      </w:r>
      <w:r w:rsidRPr="008312A6">
        <w:rPr>
          <w:rFonts w:eastAsia="Times New Roman"/>
          <w:sz w:val="28"/>
        </w:rPr>
        <w:t>Об общих принципах организации местного самоуправления в Российской Федерации</w:t>
      </w:r>
      <w:r w:rsidR="00A03B53" w:rsidRPr="008312A6">
        <w:rPr>
          <w:rFonts w:eastAsia="Times New Roman"/>
          <w:sz w:val="28"/>
        </w:rPr>
        <w:t>»</w:t>
      </w:r>
      <w:r w:rsidR="00394DE4">
        <w:rPr>
          <w:rFonts w:eastAsia="Times New Roman"/>
          <w:sz w:val="28"/>
        </w:rPr>
        <w:t xml:space="preserve"> </w:t>
      </w:r>
      <w:r w:rsidRPr="008312A6">
        <w:rPr>
          <w:rFonts w:eastAsia="Times New Roman"/>
          <w:sz w:val="28"/>
          <w:szCs w:val="28"/>
        </w:rPr>
        <w:t>и иными федеральными законами</w:t>
      </w:r>
      <w:r w:rsidRPr="008312A6">
        <w:rPr>
          <w:rFonts w:eastAsia="Times New Roman"/>
          <w:sz w:val="28"/>
        </w:rPr>
        <w:t>.</w:t>
      </w:r>
    </w:p>
    <w:p w:rsidR="00E1090D" w:rsidRPr="008312A6" w:rsidRDefault="00E1090D" w:rsidP="00E1090D">
      <w:pPr>
        <w:ind w:firstLine="851"/>
        <w:jc w:val="both"/>
        <w:rPr>
          <w:sz w:val="28"/>
          <w:szCs w:val="28"/>
        </w:rPr>
      </w:pPr>
      <w:r w:rsidRPr="008312A6">
        <w:rPr>
          <w:sz w:val="28"/>
          <w:szCs w:val="28"/>
        </w:rPr>
        <w:t xml:space="preserve">В случае, предусмотренном пунктом 2 части </w:t>
      </w:r>
      <w:r w:rsidR="00044091" w:rsidRPr="008312A6">
        <w:rPr>
          <w:sz w:val="28"/>
          <w:szCs w:val="28"/>
        </w:rPr>
        <w:t>7</w:t>
      </w:r>
      <w:r w:rsidRPr="008312A6">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312A6" w:rsidRDefault="00E1090D" w:rsidP="00E1090D">
      <w:pPr>
        <w:tabs>
          <w:tab w:val="left" w:pos="142"/>
        </w:tabs>
        <w:ind w:firstLine="851"/>
        <w:jc w:val="both"/>
        <w:rPr>
          <w:sz w:val="28"/>
          <w:szCs w:val="28"/>
        </w:rPr>
      </w:pPr>
      <w:r w:rsidRPr="008312A6">
        <w:rPr>
          <w:sz w:val="28"/>
          <w:szCs w:val="28"/>
        </w:rPr>
        <w:t>В случаях, предусмотренных пунктами 1,3</w:t>
      </w:r>
      <w:r w:rsidR="00B5338E" w:rsidRPr="008312A6">
        <w:rPr>
          <w:sz w:val="28"/>
          <w:szCs w:val="28"/>
        </w:rPr>
        <w:t>-</w:t>
      </w:r>
      <w:r w:rsidRPr="008312A6">
        <w:rPr>
          <w:sz w:val="28"/>
          <w:szCs w:val="28"/>
        </w:rPr>
        <w:t>7,10</w:t>
      </w:r>
      <w:r w:rsidR="00EE194F" w:rsidRPr="008312A6">
        <w:rPr>
          <w:sz w:val="28"/>
          <w:szCs w:val="28"/>
        </w:rPr>
        <w:t>-12</w:t>
      </w:r>
      <w:r w:rsidRPr="008312A6">
        <w:rPr>
          <w:sz w:val="28"/>
          <w:szCs w:val="28"/>
        </w:rPr>
        <w:t xml:space="preserve"> части </w:t>
      </w:r>
      <w:r w:rsidR="00044091" w:rsidRPr="008312A6">
        <w:rPr>
          <w:sz w:val="28"/>
          <w:szCs w:val="28"/>
        </w:rPr>
        <w:t>7</w:t>
      </w:r>
      <w:r w:rsidRPr="008312A6">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312A6" w:rsidRDefault="00E1090D" w:rsidP="00E1090D">
      <w:pPr>
        <w:ind w:firstLine="851"/>
        <w:jc w:val="both"/>
        <w:rPr>
          <w:sz w:val="28"/>
          <w:szCs w:val="28"/>
        </w:rPr>
      </w:pPr>
      <w:r w:rsidRPr="008312A6">
        <w:rPr>
          <w:sz w:val="28"/>
          <w:szCs w:val="28"/>
        </w:rPr>
        <w:t xml:space="preserve">В случае, предусмотренном пунктом 8 части </w:t>
      </w:r>
      <w:r w:rsidR="00044091" w:rsidRPr="008312A6">
        <w:rPr>
          <w:sz w:val="28"/>
          <w:szCs w:val="28"/>
        </w:rPr>
        <w:t>7</w:t>
      </w:r>
      <w:r w:rsidRPr="008312A6">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04CD7" w:rsidRPr="008312A6" w:rsidRDefault="00E1090D" w:rsidP="00E1090D">
      <w:pPr>
        <w:ind w:firstLine="851"/>
        <w:jc w:val="both"/>
        <w:rPr>
          <w:sz w:val="28"/>
          <w:szCs w:val="28"/>
        </w:rPr>
      </w:pPr>
      <w:r w:rsidRPr="008312A6">
        <w:rPr>
          <w:sz w:val="28"/>
          <w:szCs w:val="28"/>
        </w:rPr>
        <w:t xml:space="preserve">В случае, предусмотренном пунктом 9 части </w:t>
      </w:r>
      <w:r w:rsidR="00044091" w:rsidRPr="008312A6">
        <w:rPr>
          <w:sz w:val="28"/>
          <w:szCs w:val="28"/>
        </w:rPr>
        <w:t>7</w:t>
      </w:r>
      <w:r w:rsidRPr="008312A6">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Default="00E1090D" w:rsidP="00E1090D">
      <w:pPr>
        <w:suppressAutoHyphens w:val="0"/>
        <w:autoSpaceDE w:val="0"/>
        <w:autoSpaceDN w:val="0"/>
        <w:adjustRightInd w:val="0"/>
        <w:ind w:firstLine="851"/>
        <w:jc w:val="both"/>
        <w:rPr>
          <w:rFonts w:eastAsia="Calibri"/>
          <w:kern w:val="0"/>
          <w:sz w:val="28"/>
          <w:szCs w:val="28"/>
        </w:rPr>
      </w:pPr>
      <w:r w:rsidRPr="008312A6">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F5251" w:rsidRPr="008312A6" w:rsidRDefault="007F5251" w:rsidP="00E1090D">
      <w:pPr>
        <w:suppressAutoHyphens w:val="0"/>
        <w:autoSpaceDE w:val="0"/>
        <w:autoSpaceDN w:val="0"/>
        <w:adjustRightInd w:val="0"/>
        <w:ind w:firstLine="851"/>
        <w:jc w:val="both"/>
        <w:rPr>
          <w:rFonts w:eastAsia="Calibri"/>
          <w:kern w:val="0"/>
          <w:sz w:val="28"/>
          <w:szCs w:val="28"/>
        </w:rPr>
      </w:pPr>
      <w:r>
        <w:rPr>
          <w:bCs/>
          <w:iCs/>
          <w:sz w:val="28"/>
          <w:szCs w:val="28"/>
        </w:rPr>
        <w:t xml:space="preserve">В случае обращения </w:t>
      </w:r>
      <w:r>
        <w:rPr>
          <w:sz w:val="28"/>
          <w:szCs w:val="28"/>
        </w:rPr>
        <w:t>Губернатора Краснодарского края</w:t>
      </w:r>
      <w:r>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7F5251" w:rsidRPr="007F5251" w:rsidRDefault="007F5251" w:rsidP="0081350A">
      <w:pPr>
        <w:pStyle w:val="ConsNormal"/>
        <w:tabs>
          <w:tab w:val="left" w:pos="142"/>
        </w:tabs>
        <w:ind w:firstLine="851"/>
        <w:jc w:val="both"/>
        <w:rPr>
          <w:rFonts w:ascii="Times New Roman" w:hAnsi="Times New Roman"/>
          <w:sz w:val="28"/>
        </w:rPr>
      </w:pPr>
      <w:r w:rsidRPr="007F5251">
        <w:rPr>
          <w:rFonts w:ascii="Times New Roman" w:hAnsi="Times New Roman"/>
          <w:bCs/>
          <w:iCs/>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8312A6">
        <w:rPr>
          <w:rFonts w:ascii="Times New Roman" w:hAnsi="Times New Roman" w:cs="Times New Roman"/>
          <w:sz w:val="28"/>
          <w:szCs w:val="28"/>
        </w:rPr>
        <w:lastRenderedPageBreak/>
        <w:t xml:space="preserve">10. </w:t>
      </w:r>
      <w:r w:rsidRPr="008312A6">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2D41C2" w:rsidRPr="002D41C2" w:rsidRDefault="002D41C2" w:rsidP="002D41C2">
      <w:pPr>
        <w:ind w:firstLine="708"/>
        <w:jc w:val="both"/>
      </w:pPr>
      <w:r w:rsidRPr="00657E75">
        <w:rPr>
          <w:rFonts w:eastAsia="Calibri"/>
          <w:kern w:val="0"/>
          <w:sz w:val="28"/>
          <w:szCs w:val="28"/>
          <w:lang w:eastAsia="ru-RU"/>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657E75">
        <w:rPr>
          <w:rFonts w:eastAsia="Times New Roman"/>
          <w:kern w:val="0"/>
          <w:sz w:val="28"/>
          <w:szCs w:val="28"/>
          <w:lang w:eastAsia="ru-RU"/>
        </w:rPr>
        <w:t xml:space="preserve">Федеральным законом от 06.10.2003 г. № 131-ФЗ «Об общих принципах организации местного самоуправления в Российской Федерации» </w:t>
      </w:r>
      <w:r w:rsidRPr="00657E75">
        <w:rPr>
          <w:rFonts w:eastAsia="Calibri"/>
          <w:kern w:val="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 № 273-ФЗ «О противодействии коррупции».</w:t>
      </w:r>
    </w:p>
    <w:p w:rsidR="004E34F8" w:rsidRPr="008312A6" w:rsidRDefault="004E34F8" w:rsidP="004E34F8"/>
    <w:p w:rsidR="00AF641A" w:rsidRPr="008312A6" w:rsidRDefault="009917B8" w:rsidP="0081350A">
      <w:pPr>
        <w:tabs>
          <w:tab w:val="left" w:pos="142"/>
        </w:tabs>
        <w:ind w:firstLine="851"/>
        <w:jc w:val="both"/>
        <w:rPr>
          <w:rFonts w:eastAsia="Times New Roman"/>
          <w:b/>
          <w:sz w:val="28"/>
        </w:rPr>
      </w:pPr>
      <w:r w:rsidRPr="008312A6">
        <w:rPr>
          <w:rFonts w:eastAsia="Times New Roman"/>
          <w:b/>
          <w:sz w:val="28"/>
        </w:rPr>
        <w:t>Статья 26.</w:t>
      </w:r>
      <w:r w:rsidR="00AE2FED">
        <w:rPr>
          <w:rFonts w:eastAsia="Times New Roman"/>
          <w:b/>
          <w:sz w:val="28"/>
        </w:rPr>
        <w:t xml:space="preserve"> </w:t>
      </w:r>
      <w:r w:rsidRPr="008312A6">
        <w:rPr>
          <w:rFonts w:eastAsia="Times New Roman"/>
          <w:b/>
          <w:sz w:val="28"/>
        </w:rPr>
        <w:t xml:space="preserve">Компетенция Совета </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 В исключительной компетенции Совета</w:t>
      </w:r>
      <w:r w:rsidR="003F33B8">
        <w:rPr>
          <w:rFonts w:ascii="Times New Roman" w:hAnsi="Times New Roman"/>
          <w:sz w:val="28"/>
        </w:rPr>
        <w:t xml:space="preserve"> </w:t>
      </w:r>
      <w:r w:rsidRPr="008312A6">
        <w:rPr>
          <w:rFonts w:ascii="Times New Roman" w:hAnsi="Times New Roman"/>
          <w:sz w:val="28"/>
        </w:rPr>
        <w:t>находятся: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 принятие устава поселения, внесение в него изменений и дополнений;</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2) утверждение местного бюджета и отчета о его исполнении;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4D155A"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 xml:space="preserve">4) </w:t>
      </w:r>
      <w:r w:rsidR="004D155A" w:rsidRPr="004D155A">
        <w:rPr>
          <w:rFonts w:ascii="Times New Roman" w:hAnsi="Times New Roman"/>
          <w:sz w:val="28"/>
          <w:szCs w:val="28"/>
        </w:rPr>
        <w:t>утверждение стратегии социально-экономического развития поселения</w:t>
      </w:r>
      <w:r w:rsidRPr="004D155A">
        <w:rPr>
          <w:rFonts w:ascii="Times New Roman" w:hAnsi="Times New Roman"/>
          <w:sz w:val="28"/>
        </w:rPr>
        <w:t>;</w:t>
      </w:r>
    </w:p>
    <w:p w:rsidR="009917B8" w:rsidRPr="008312A6" w:rsidRDefault="009917B8" w:rsidP="0081350A">
      <w:pPr>
        <w:pStyle w:val="a5"/>
        <w:tabs>
          <w:tab w:val="left" w:pos="142"/>
        </w:tabs>
        <w:spacing w:after="0"/>
        <w:ind w:firstLine="851"/>
        <w:jc w:val="both"/>
        <w:rPr>
          <w:rFonts w:eastAsia="Times New Roman"/>
          <w:sz w:val="28"/>
        </w:rPr>
      </w:pPr>
      <w:r w:rsidRPr="008312A6">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8312A6"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8312A6">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8312A6">
        <w:rPr>
          <w:rFonts w:ascii="Times New Roman" w:hAnsi="Times New Roman"/>
          <w:sz w:val="28"/>
        </w:rPr>
        <w:t xml:space="preserve">, </w:t>
      </w:r>
      <w:r w:rsidR="00785C69" w:rsidRPr="008312A6">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7) определение порядка участия поселения в организациях межмуниципального сотрудничества;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sidRPr="008312A6">
        <w:rPr>
          <w:rFonts w:ascii="Times New Roman" w:hAnsi="Times New Roman"/>
          <w:sz w:val="28"/>
        </w:rPr>
        <w:t xml:space="preserve">10) </w:t>
      </w:r>
      <w:r w:rsidRPr="008312A6">
        <w:rPr>
          <w:rFonts w:ascii="Times New Roman" w:hAnsi="Times New Roman"/>
          <w:sz w:val="28"/>
          <w:szCs w:val="28"/>
        </w:rPr>
        <w:t>принятие решения об удален</w:t>
      </w:r>
      <w:r w:rsidR="004D155A">
        <w:rPr>
          <w:rFonts w:ascii="Times New Roman" w:hAnsi="Times New Roman"/>
          <w:sz w:val="28"/>
          <w:szCs w:val="28"/>
        </w:rPr>
        <w:t>ии главы поселения в отставку;</w:t>
      </w:r>
    </w:p>
    <w:p w:rsidR="004D155A" w:rsidRPr="00805352" w:rsidRDefault="004D155A" w:rsidP="004D155A">
      <w:pPr>
        <w:tabs>
          <w:tab w:val="left" w:pos="142"/>
        </w:tabs>
        <w:ind w:firstLine="851"/>
        <w:jc w:val="both"/>
        <w:rPr>
          <w:rFonts w:eastAsia="Times New Roman"/>
          <w:sz w:val="28"/>
          <w:szCs w:val="28"/>
        </w:rPr>
      </w:pPr>
      <w:r w:rsidRPr="00382EB7">
        <w:rPr>
          <w:sz w:val="28"/>
          <w:szCs w:val="28"/>
        </w:rPr>
        <w:t>11) утверждение правил благоустройства территории поселе</w:t>
      </w:r>
      <w:r>
        <w:rPr>
          <w:sz w:val="28"/>
          <w:szCs w:val="28"/>
        </w:rPr>
        <w:t>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2. На сессиях Совета решаются следующие вопросы:</w:t>
      </w:r>
    </w:p>
    <w:p w:rsidR="009917B8" w:rsidRPr="008312A6" w:rsidRDefault="009917B8" w:rsidP="0081350A">
      <w:pPr>
        <w:pStyle w:val="ConsNormal"/>
        <w:tabs>
          <w:tab w:val="left" w:pos="142"/>
          <w:tab w:val="left" w:pos="560"/>
          <w:tab w:val="left" w:pos="840"/>
        </w:tabs>
        <w:ind w:firstLine="851"/>
        <w:jc w:val="both"/>
        <w:rPr>
          <w:rFonts w:ascii="Times New Roman" w:hAnsi="Times New Roman"/>
          <w:sz w:val="28"/>
        </w:rPr>
      </w:pPr>
      <w:r w:rsidRPr="008312A6">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8312A6">
        <w:rPr>
          <w:rFonts w:ascii="Times New Roman" w:hAnsi="Times New Roman"/>
          <w:sz w:val="28"/>
        </w:rPr>
        <w:t>опроса граждан</w:t>
      </w:r>
      <w:r w:rsidRPr="008312A6">
        <w:rPr>
          <w:rFonts w:ascii="Times New Roman" w:hAnsi="Times New Roman"/>
          <w:sz w:val="28"/>
        </w:rPr>
        <w:t>;</w:t>
      </w:r>
    </w:p>
    <w:p w:rsidR="009917B8" w:rsidRPr="008312A6" w:rsidRDefault="009917B8" w:rsidP="0081350A">
      <w:pPr>
        <w:pStyle w:val="ConsNormal"/>
        <w:tabs>
          <w:tab w:val="left" w:pos="142"/>
          <w:tab w:val="left" w:pos="1068"/>
        </w:tabs>
        <w:ind w:firstLine="851"/>
        <w:jc w:val="both"/>
        <w:rPr>
          <w:rFonts w:ascii="Times New Roman" w:hAnsi="Times New Roman"/>
          <w:sz w:val="28"/>
        </w:rPr>
      </w:pPr>
      <w:r w:rsidRPr="008312A6">
        <w:rPr>
          <w:rFonts w:ascii="Times New Roman" w:hAnsi="Times New Roman"/>
          <w:sz w:val="28"/>
        </w:rPr>
        <w:lastRenderedPageBreak/>
        <w:t xml:space="preserve">2) принятие в случаях, предусмотренных Федеральным законом от 06.10.2003 № 131-ФЗ </w:t>
      </w:r>
      <w:r w:rsidR="00A03B53" w:rsidRPr="008312A6">
        <w:rPr>
          <w:rFonts w:ascii="Times New Roman" w:hAnsi="Times New Roman"/>
          <w:sz w:val="28"/>
        </w:rPr>
        <w:t>«</w:t>
      </w:r>
      <w:r w:rsidRPr="008312A6">
        <w:rPr>
          <w:rFonts w:ascii="Times New Roman" w:hAnsi="Times New Roman"/>
          <w:sz w:val="28"/>
        </w:rPr>
        <w:t>Об общих принципах организации местного самоуправления в Российской Федерации</w:t>
      </w:r>
      <w:r w:rsidR="00A03B53" w:rsidRPr="008312A6">
        <w:rPr>
          <w:rFonts w:ascii="Times New Roman" w:hAnsi="Times New Roman"/>
          <w:sz w:val="28"/>
        </w:rPr>
        <w:t>»</w:t>
      </w:r>
      <w:r w:rsidRPr="008312A6">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8312A6" w:rsidRDefault="009917B8" w:rsidP="0081350A">
      <w:pPr>
        <w:pStyle w:val="ConsNormal"/>
        <w:tabs>
          <w:tab w:val="left" w:pos="142"/>
          <w:tab w:val="left" w:pos="1068"/>
        </w:tabs>
        <w:ind w:firstLine="851"/>
        <w:jc w:val="both"/>
        <w:rPr>
          <w:rFonts w:ascii="Times New Roman" w:hAnsi="Times New Roman"/>
          <w:sz w:val="28"/>
        </w:rPr>
      </w:pPr>
      <w:r w:rsidRPr="008312A6">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8312A6">
        <w:rPr>
          <w:rFonts w:ascii="Times New Roman" w:hAnsi="Times New Roman"/>
          <w:sz w:val="28"/>
          <w:szCs w:val="28"/>
        </w:rPr>
        <w:t>, условий</w:t>
      </w:r>
      <w:r w:rsidRPr="008312A6">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8312A6">
        <w:rPr>
          <w:rFonts w:ascii="Times New Roman" w:hAnsi="Times New Roman"/>
          <w:sz w:val="28"/>
          <w:szCs w:val="28"/>
        </w:rPr>
        <w:t>граждан</w:t>
      </w:r>
      <w:r w:rsidR="002B6AD3" w:rsidRPr="008312A6">
        <w:rPr>
          <w:rFonts w:ascii="Times New Roman" w:hAnsi="Times New Roman"/>
          <w:sz w:val="28"/>
        </w:rPr>
        <w:t>(собраний делегатов)</w:t>
      </w:r>
      <w:r w:rsidRPr="008312A6">
        <w:rPr>
          <w:rFonts w:ascii="Times New Roman" w:hAnsi="Times New Roman"/>
          <w:sz w:val="28"/>
        </w:rPr>
        <w:t xml:space="preserve">, </w:t>
      </w:r>
      <w:r w:rsidR="0070359D" w:rsidRPr="008312A6">
        <w:rPr>
          <w:rFonts w:ascii="Times New Roman" w:hAnsi="Times New Roman"/>
          <w:sz w:val="28"/>
          <w:szCs w:val="28"/>
        </w:rPr>
        <w:t>избрания делегатов,</w:t>
      </w:r>
      <w:r w:rsidR="003F33B8">
        <w:rPr>
          <w:rFonts w:ascii="Times New Roman" w:hAnsi="Times New Roman"/>
          <w:sz w:val="28"/>
          <w:szCs w:val="28"/>
        </w:rPr>
        <w:t xml:space="preserve"> </w:t>
      </w:r>
      <w:r w:rsidRPr="008312A6">
        <w:rPr>
          <w:rFonts w:ascii="Times New Roman" w:hAnsi="Times New Roman"/>
          <w:sz w:val="28"/>
        </w:rPr>
        <w:t xml:space="preserve">собраний граждан; </w:t>
      </w:r>
    </w:p>
    <w:p w:rsidR="009917B8" w:rsidRPr="008312A6"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8312A6">
        <w:rPr>
          <w:rFonts w:ascii="Times New Roman" w:hAnsi="Times New Roman"/>
          <w:sz w:val="28"/>
        </w:rPr>
        <w:t xml:space="preserve">4) принятие решения о назначении местного референдума; </w:t>
      </w:r>
    </w:p>
    <w:p w:rsidR="009917B8" w:rsidRPr="008312A6"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8312A6">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8312A6" w:rsidRDefault="009917B8" w:rsidP="0081350A">
      <w:pPr>
        <w:pStyle w:val="ConsNormal"/>
        <w:tabs>
          <w:tab w:val="left" w:pos="142"/>
          <w:tab w:val="left" w:pos="560"/>
          <w:tab w:val="left" w:pos="840"/>
        </w:tabs>
        <w:ind w:firstLine="851"/>
        <w:jc w:val="both"/>
        <w:rPr>
          <w:rFonts w:ascii="Times New Roman" w:hAnsi="Times New Roman"/>
          <w:sz w:val="28"/>
        </w:rPr>
      </w:pPr>
      <w:r w:rsidRPr="008312A6">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8312A6">
        <w:rPr>
          <w:rFonts w:ascii="Times New Roman" w:hAnsi="Times New Roman"/>
          <w:sz w:val="28"/>
        </w:rPr>
        <w:t>е</w:t>
      </w:r>
      <w:r w:rsidRPr="008312A6">
        <w:rPr>
          <w:rFonts w:ascii="Times New Roman" w:hAnsi="Times New Roman"/>
          <w:sz w:val="28"/>
        </w:rPr>
        <w:t xml:space="preserve"> прекращения полномочий выборных должностных лиц;</w:t>
      </w:r>
    </w:p>
    <w:p w:rsidR="009917B8" w:rsidRPr="008312A6" w:rsidRDefault="009917B8" w:rsidP="0081350A">
      <w:pPr>
        <w:pStyle w:val="ConsNormal"/>
        <w:tabs>
          <w:tab w:val="left" w:pos="142"/>
          <w:tab w:val="left" w:pos="560"/>
          <w:tab w:val="left" w:pos="840"/>
        </w:tabs>
        <w:ind w:firstLine="851"/>
        <w:jc w:val="both"/>
        <w:rPr>
          <w:rFonts w:ascii="Times New Roman" w:hAnsi="Times New Roman"/>
          <w:sz w:val="28"/>
        </w:rPr>
      </w:pPr>
      <w:r w:rsidRPr="008312A6">
        <w:rPr>
          <w:rFonts w:ascii="Times New Roman" w:hAnsi="Times New Roman"/>
          <w:sz w:val="28"/>
        </w:rPr>
        <w:t>7) принятие регламента Совета;</w:t>
      </w:r>
    </w:p>
    <w:p w:rsidR="009917B8" w:rsidRPr="008312A6" w:rsidRDefault="009917B8" w:rsidP="0081350A">
      <w:pPr>
        <w:pStyle w:val="ConsNormal"/>
        <w:tabs>
          <w:tab w:val="left" w:pos="142"/>
          <w:tab w:val="left" w:pos="560"/>
          <w:tab w:val="left" w:pos="840"/>
        </w:tabs>
        <w:ind w:firstLine="851"/>
        <w:jc w:val="both"/>
        <w:rPr>
          <w:rFonts w:ascii="Times New Roman" w:hAnsi="Times New Roman"/>
          <w:sz w:val="28"/>
        </w:rPr>
      </w:pPr>
      <w:r w:rsidRPr="008312A6">
        <w:rPr>
          <w:rFonts w:ascii="Times New Roman" w:hAnsi="Times New Roman"/>
          <w:sz w:val="28"/>
        </w:rPr>
        <w:t>8) образование, утверждение и изменение состава депутатских комиссий (комитетов) Совета;</w:t>
      </w:r>
    </w:p>
    <w:p w:rsidR="009917B8" w:rsidRPr="008312A6" w:rsidRDefault="0083768F" w:rsidP="0081350A">
      <w:pPr>
        <w:pStyle w:val="ConsNormal"/>
        <w:tabs>
          <w:tab w:val="left" w:pos="142"/>
          <w:tab w:val="left" w:pos="560"/>
          <w:tab w:val="left" w:pos="840"/>
        </w:tabs>
        <w:ind w:firstLine="851"/>
        <w:jc w:val="both"/>
        <w:rPr>
          <w:rFonts w:ascii="Times New Roman" w:hAnsi="Times New Roman"/>
          <w:i/>
          <w:sz w:val="28"/>
        </w:rPr>
      </w:pPr>
      <w:r w:rsidRPr="008312A6">
        <w:rPr>
          <w:rFonts w:ascii="Times New Roman" w:hAnsi="Times New Roman"/>
          <w:sz w:val="28"/>
        </w:rPr>
        <w:t>9</w:t>
      </w:r>
      <w:r w:rsidR="009917B8" w:rsidRPr="008312A6">
        <w:rPr>
          <w:rFonts w:ascii="Times New Roman" w:hAnsi="Times New Roman"/>
          <w:sz w:val="28"/>
        </w:rPr>
        <w:t>) установление налоговых льгот по налогам в соответствии с законодательством;</w:t>
      </w:r>
    </w:p>
    <w:p w:rsidR="002B21FB" w:rsidRPr="008312A6" w:rsidRDefault="002B21FB" w:rsidP="0081350A">
      <w:pPr>
        <w:tabs>
          <w:tab w:val="left" w:pos="142"/>
          <w:tab w:val="left" w:pos="560"/>
          <w:tab w:val="left" w:pos="840"/>
        </w:tabs>
        <w:ind w:firstLine="851"/>
        <w:jc w:val="both"/>
        <w:rPr>
          <w:rFonts w:eastAsia="Times New Roman"/>
          <w:sz w:val="28"/>
        </w:rPr>
      </w:pPr>
      <w:r w:rsidRPr="008312A6">
        <w:rPr>
          <w:rFonts w:eastAsia="Times New Roman"/>
          <w:sz w:val="28"/>
        </w:rPr>
        <w:t>1</w:t>
      </w:r>
      <w:r w:rsidR="00F03CFB" w:rsidRPr="008312A6">
        <w:rPr>
          <w:rFonts w:eastAsia="Times New Roman"/>
          <w:sz w:val="28"/>
        </w:rPr>
        <w:t>0</w:t>
      </w:r>
      <w:r w:rsidRPr="008312A6">
        <w:rPr>
          <w:rFonts w:eastAsia="Times New Roman"/>
          <w:sz w:val="28"/>
        </w:rPr>
        <w:t xml:space="preserve">) </w:t>
      </w:r>
      <w:r w:rsidRPr="008312A6">
        <w:rPr>
          <w:sz w:val="28"/>
        </w:rPr>
        <w:t xml:space="preserve">определение порядка установления льгот для детей дошкольного возраста, </w:t>
      </w:r>
      <w:r w:rsidRPr="008312A6">
        <w:rPr>
          <w:kern w:val="0"/>
          <w:sz w:val="28"/>
          <w:szCs w:val="28"/>
          <w:lang w:eastAsia="ru-RU"/>
        </w:rPr>
        <w:t>обучающихся,</w:t>
      </w:r>
      <w:r w:rsidR="003F33B8">
        <w:rPr>
          <w:kern w:val="0"/>
          <w:sz w:val="28"/>
          <w:szCs w:val="28"/>
          <w:lang w:eastAsia="ru-RU"/>
        </w:rPr>
        <w:t xml:space="preserve"> </w:t>
      </w:r>
      <w:r w:rsidRPr="008312A6">
        <w:rPr>
          <w:sz w:val="28"/>
        </w:rPr>
        <w:t>инвалидов, военнослужащих, проходящих военную службу по призыву</w:t>
      </w:r>
      <w:r w:rsidR="00041441" w:rsidRPr="008312A6">
        <w:rPr>
          <w:sz w:val="28"/>
        </w:rPr>
        <w:t>,</w:t>
      </w:r>
      <w:r w:rsidRPr="008312A6">
        <w:rPr>
          <w:sz w:val="28"/>
        </w:rPr>
        <w:t xml:space="preserve"> при организации платных мероприятий</w:t>
      </w:r>
      <w:r w:rsidR="003F33B8">
        <w:rPr>
          <w:sz w:val="28"/>
        </w:rPr>
        <w:t xml:space="preserve"> </w:t>
      </w:r>
      <w:r w:rsidRPr="008312A6">
        <w:rPr>
          <w:sz w:val="28"/>
        </w:rPr>
        <w:t>организаци</w:t>
      </w:r>
      <w:r w:rsidR="00D30C40" w:rsidRPr="008312A6">
        <w:rPr>
          <w:sz w:val="28"/>
        </w:rPr>
        <w:t>ями</w:t>
      </w:r>
      <w:r w:rsidRPr="008312A6">
        <w:rPr>
          <w:sz w:val="28"/>
        </w:rPr>
        <w:t xml:space="preserve"> культуры;</w:t>
      </w:r>
    </w:p>
    <w:p w:rsidR="009917B8" w:rsidRPr="008312A6" w:rsidRDefault="009917B8" w:rsidP="0081350A">
      <w:pPr>
        <w:tabs>
          <w:tab w:val="left" w:pos="142"/>
          <w:tab w:val="left" w:pos="560"/>
          <w:tab w:val="left" w:pos="840"/>
        </w:tabs>
        <w:ind w:firstLine="851"/>
        <w:jc w:val="both"/>
        <w:rPr>
          <w:rFonts w:eastAsia="Times New Roman"/>
          <w:sz w:val="28"/>
        </w:rPr>
      </w:pPr>
      <w:r w:rsidRPr="008312A6">
        <w:rPr>
          <w:rFonts w:eastAsia="Times New Roman"/>
          <w:sz w:val="28"/>
        </w:rPr>
        <w:t>1</w:t>
      </w:r>
      <w:r w:rsidR="00F03CFB" w:rsidRPr="008312A6">
        <w:rPr>
          <w:rFonts w:eastAsia="Times New Roman"/>
          <w:sz w:val="28"/>
        </w:rPr>
        <w:t>1</w:t>
      </w:r>
      <w:r w:rsidRPr="008312A6">
        <w:rPr>
          <w:rFonts w:eastAsia="Times New Roman"/>
          <w:sz w:val="28"/>
        </w:rPr>
        <w:t>) рассмотрение депутатских запросов и принятие по ним решений;</w:t>
      </w:r>
    </w:p>
    <w:p w:rsidR="009917B8" w:rsidRPr="008312A6" w:rsidRDefault="009917B8" w:rsidP="0081350A">
      <w:pPr>
        <w:pStyle w:val="ac"/>
        <w:tabs>
          <w:tab w:val="left" w:pos="142"/>
          <w:tab w:val="left" w:pos="560"/>
          <w:tab w:val="left" w:pos="840"/>
        </w:tabs>
        <w:spacing w:after="0" w:line="100" w:lineRule="atLeast"/>
        <w:ind w:firstLine="851"/>
        <w:jc w:val="both"/>
        <w:rPr>
          <w:rFonts w:eastAsia="Times New Roman"/>
          <w:sz w:val="28"/>
        </w:rPr>
      </w:pPr>
      <w:r w:rsidRPr="008312A6">
        <w:rPr>
          <w:rFonts w:eastAsia="Times New Roman"/>
          <w:sz w:val="28"/>
        </w:rPr>
        <w:t>1</w:t>
      </w:r>
      <w:r w:rsidR="00F03CFB" w:rsidRPr="008312A6">
        <w:rPr>
          <w:rFonts w:eastAsia="Times New Roman"/>
          <w:sz w:val="28"/>
        </w:rPr>
        <w:t>2</w:t>
      </w:r>
      <w:r w:rsidRPr="008312A6">
        <w:rPr>
          <w:rFonts w:eastAsia="Times New Roman"/>
          <w:sz w:val="28"/>
        </w:rPr>
        <w:t xml:space="preserve">) утверждение схемы избирательных округов по выборам депутатов Совета; </w:t>
      </w:r>
    </w:p>
    <w:p w:rsidR="009917B8" w:rsidRPr="008312A6" w:rsidRDefault="009917B8" w:rsidP="0081350A">
      <w:pPr>
        <w:pStyle w:val="ac"/>
        <w:tabs>
          <w:tab w:val="left" w:pos="142"/>
          <w:tab w:val="left" w:pos="560"/>
          <w:tab w:val="left" w:pos="840"/>
        </w:tabs>
        <w:spacing w:after="0" w:line="100" w:lineRule="atLeast"/>
        <w:ind w:firstLine="851"/>
        <w:jc w:val="both"/>
        <w:rPr>
          <w:rFonts w:eastAsia="Times New Roman"/>
          <w:sz w:val="28"/>
          <w:szCs w:val="28"/>
        </w:rPr>
      </w:pPr>
      <w:r w:rsidRPr="008312A6">
        <w:rPr>
          <w:rFonts w:eastAsia="Times New Roman"/>
          <w:sz w:val="28"/>
        </w:rPr>
        <w:t>1</w:t>
      </w:r>
      <w:r w:rsidR="00F03CFB" w:rsidRPr="008312A6">
        <w:rPr>
          <w:rFonts w:eastAsia="Times New Roman"/>
          <w:sz w:val="28"/>
        </w:rPr>
        <w:t>3</w:t>
      </w:r>
      <w:r w:rsidRPr="008312A6">
        <w:rPr>
          <w:rFonts w:eastAsia="Times New Roman"/>
          <w:sz w:val="28"/>
        </w:rPr>
        <w:t xml:space="preserve">) принятие решения о назначении выборов депутатов Совета </w:t>
      </w:r>
      <w:r w:rsidRPr="008312A6">
        <w:rPr>
          <w:rFonts w:eastAsia="Times New Roman"/>
          <w:sz w:val="28"/>
          <w:szCs w:val="28"/>
        </w:rPr>
        <w:t xml:space="preserve">и главы поселения; </w:t>
      </w:r>
    </w:p>
    <w:p w:rsidR="009917B8" w:rsidRPr="008312A6" w:rsidRDefault="009917B8" w:rsidP="0081350A">
      <w:pPr>
        <w:pStyle w:val="ac"/>
        <w:tabs>
          <w:tab w:val="left" w:pos="142"/>
          <w:tab w:val="left" w:pos="560"/>
          <w:tab w:val="left" w:pos="840"/>
        </w:tabs>
        <w:spacing w:after="0" w:line="100" w:lineRule="atLeast"/>
        <w:ind w:firstLine="851"/>
        <w:jc w:val="both"/>
        <w:rPr>
          <w:rFonts w:eastAsia="Times New Roman"/>
          <w:sz w:val="28"/>
        </w:rPr>
      </w:pPr>
      <w:r w:rsidRPr="008312A6">
        <w:rPr>
          <w:rFonts w:eastAsia="Times New Roman"/>
          <w:sz w:val="28"/>
        </w:rPr>
        <w:t>1</w:t>
      </w:r>
      <w:r w:rsidR="00F03CFB" w:rsidRPr="008312A6">
        <w:rPr>
          <w:rFonts w:eastAsia="Times New Roman"/>
          <w:sz w:val="28"/>
        </w:rPr>
        <w:t>4</w:t>
      </w:r>
      <w:r w:rsidRPr="008312A6">
        <w:rPr>
          <w:rFonts w:eastAsia="Times New Roman"/>
          <w:sz w:val="28"/>
        </w:rPr>
        <w:t>) принятие решения о создании муниципальной пожарной охраны, определение цели, задач</w:t>
      </w:r>
      <w:r w:rsidR="0070359D" w:rsidRPr="008312A6">
        <w:rPr>
          <w:rFonts w:eastAsia="Times New Roman"/>
          <w:sz w:val="28"/>
        </w:rPr>
        <w:t>,</w:t>
      </w:r>
      <w:r w:rsidRPr="008312A6">
        <w:rPr>
          <w:rFonts w:eastAsia="Times New Roman"/>
          <w:sz w:val="28"/>
        </w:rPr>
        <w:t xml:space="preserve"> порядка</w:t>
      </w:r>
      <w:r w:rsidR="0070359D" w:rsidRPr="008312A6">
        <w:rPr>
          <w:sz w:val="28"/>
          <w:szCs w:val="28"/>
        </w:rPr>
        <w:t xml:space="preserve"> создания и</w:t>
      </w:r>
      <w:r w:rsidR="003F33B8">
        <w:rPr>
          <w:sz w:val="28"/>
          <w:szCs w:val="28"/>
        </w:rPr>
        <w:t xml:space="preserve"> </w:t>
      </w:r>
      <w:r w:rsidRPr="008312A6">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8312A6" w:rsidRDefault="009917B8" w:rsidP="0081350A">
      <w:pPr>
        <w:pStyle w:val="ac"/>
        <w:tabs>
          <w:tab w:val="left" w:pos="142"/>
          <w:tab w:val="left" w:pos="560"/>
          <w:tab w:val="left" w:pos="840"/>
        </w:tabs>
        <w:spacing w:after="0" w:line="100" w:lineRule="atLeast"/>
        <w:ind w:firstLine="851"/>
        <w:jc w:val="both"/>
        <w:rPr>
          <w:rFonts w:eastAsia="Times New Roman"/>
          <w:sz w:val="28"/>
        </w:rPr>
      </w:pPr>
      <w:r w:rsidRPr="008312A6">
        <w:rPr>
          <w:rFonts w:eastAsia="Times New Roman"/>
          <w:sz w:val="28"/>
        </w:rPr>
        <w:t>1</w:t>
      </w:r>
      <w:r w:rsidR="00F03CFB" w:rsidRPr="008312A6">
        <w:rPr>
          <w:rFonts w:eastAsia="Times New Roman"/>
          <w:sz w:val="28"/>
        </w:rPr>
        <w:t>5</w:t>
      </w:r>
      <w:r w:rsidRPr="008312A6">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312A6">
        <w:rPr>
          <w:rFonts w:eastAsia="Times New Roman"/>
          <w:sz w:val="28"/>
        </w:rPr>
        <w:t>поселения</w:t>
      </w:r>
      <w:r w:rsidRPr="008312A6">
        <w:rPr>
          <w:rFonts w:eastAsia="Times New Roman"/>
          <w:sz w:val="28"/>
        </w:rPr>
        <w:t xml:space="preserve">; </w:t>
      </w:r>
    </w:p>
    <w:p w:rsidR="009917B8" w:rsidRPr="008312A6" w:rsidRDefault="00581CA9" w:rsidP="0081350A">
      <w:pPr>
        <w:pStyle w:val="ac"/>
        <w:tabs>
          <w:tab w:val="left" w:pos="142"/>
          <w:tab w:val="left" w:pos="560"/>
          <w:tab w:val="left" w:pos="840"/>
        </w:tabs>
        <w:spacing w:after="0" w:line="100" w:lineRule="atLeast"/>
        <w:ind w:firstLine="851"/>
        <w:jc w:val="both"/>
        <w:rPr>
          <w:rFonts w:eastAsia="Times New Roman"/>
          <w:sz w:val="28"/>
        </w:rPr>
      </w:pPr>
      <w:r w:rsidRPr="008312A6">
        <w:rPr>
          <w:rFonts w:eastAsia="Times New Roman"/>
          <w:sz w:val="28"/>
        </w:rPr>
        <w:t>1</w:t>
      </w:r>
      <w:r w:rsidR="001C0344" w:rsidRPr="008312A6">
        <w:rPr>
          <w:rFonts w:eastAsia="Times New Roman"/>
          <w:sz w:val="28"/>
        </w:rPr>
        <w:t>6</w:t>
      </w:r>
      <w:r w:rsidR="009917B8" w:rsidRPr="008312A6">
        <w:rPr>
          <w:rFonts w:eastAsia="Times New Roman"/>
          <w:sz w:val="28"/>
        </w:rPr>
        <w:t>) установление по предложению населения</w:t>
      </w:r>
      <w:r w:rsidR="0070359D" w:rsidRPr="008312A6">
        <w:rPr>
          <w:sz w:val="28"/>
          <w:szCs w:val="28"/>
        </w:rPr>
        <w:t>,</w:t>
      </w:r>
      <w:r w:rsidR="0070359D" w:rsidRPr="008312A6">
        <w:rPr>
          <w:rFonts w:eastAsia="Calibri"/>
          <w:kern w:val="0"/>
          <w:sz w:val="28"/>
          <w:szCs w:val="28"/>
          <w:lang w:eastAsia="ru-RU"/>
        </w:rPr>
        <w:t xml:space="preserve"> проживающего на данной территории,</w:t>
      </w:r>
      <w:r w:rsidR="003F33B8">
        <w:rPr>
          <w:rFonts w:eastAsia="Calibri"/>
          <w:kern w:val="0"/>
          <w:sz w:val="28"/>
          <w:szCs w:val="28"/>
          <w:lang w:eastAsia="ru-RU"/>
        </w:rPr>
        <w:t xml:space="preserve"> </w:t>
      </w:r>
      <w:r w:rsidR="009917B8" w:rsidRPr="008312A6">
        <w:rPr>
          <w:rFonts w:eastAsia="Times New Roman"/>
          <w:sz w:val="28"/>
        </w:rPr>
        <w:t xml:space="preserve">границ территории, на которой осуществляется территориальное общественное самоуправление; </w:t>
      </w:r>
    </w:p>
    <w:p w:rsidR="009917B8" w:rsidRPr="008312A6" w:rsidRDefault="001C0344" w:rsidP="0081350A">
      <w:pPr>
        <w:pStyle w:val="ac"/>
        <w:tabs>
          <w:tab w:val="left" w:pos="142"/>
          <w:tab w:val="left" w:pos="560"/>
          <w:tab w:val="left" w:pos="840"/>
        </w:tabs>
        <w:spacing w:after="0" w:line="100" w:lineRule="atLeast"/>
        <w:ind w:firstLine="851"/>
        <w:jc w:val="both"/>
        <w:rPr>
          <w:rFonts w:eastAsia="Times New Roman"/>
          <w:sz w:val="28"/>
        </w:rPr>
      </w:pPr>
      <w:r w:rsidRPr="008312A6">
        <w:rPr>
          <w:rFonts w:eastAsia="Times New Roman"/>
          <w:sz w:val="28"/>
        </w:rPr>
        <w:t>17</w:t>
      </w:r>
      <w:r w:rsidR="009917B8" w:rsidRPr="008312A6">
        <w:rPr>
          <w:rFonts w:eastAsia="Times New Roman"/>
          <w:sz w:val="28"/>
        </w:rPr>
        <w:t>) определение порядка деятельности</w:t>
      </w:r>
      <w:r w:rsidR="003F33B8">
        <w:rPr>
          <w:rFonts w:eastAsia="Times New Roman"/>
          <w:sz w:val="28"/>
        </w:rPr>
        <w:t xml:space="preserve"> </w:t>
      </w:r>
      <w:r w:rsidR="009917B8" w:rsidRPr="008312A6">
        <w:rPr>
          <w:rFonts w:eastAsia="Times New Roman"/>
          <w:sz w:val="28"/>
        </w:rPr>
        <w:t>специализированных служб</w:t>
      </w:r>
      <w:r w:rsidR="003F33B8">
        <w:rPr>
          <w:rFonts w:eastAsia="Times New Roman"/>
          <w:sz w:val="28"/>
        </w:rPr>
        <w:t xml:space="preserve"> </w:t>
      </w:r>
      <w:r w:rsidR="009917B8" w:rsidRPr="008312A6">
        <w:rPr>
          <w:rFonts w:eastAsia="Times New Roman"/>
          <w:sz w:val="28"/>
        </w:rPr>
        <w:t>по вопросам похоронного дела;</w:t>
      </w:r>
    </w:p>
    <w:p w:rsidR="009917B8" w:rsidRPr="008312A6" w:rsidRDefault="001C0344" w:rsidP="0081350A">
      <w:pPr>
        <w:pStyle w:val="ac"/>
        <w:tabs>
          <w:tab w:val="left" w:pos="142"/>
          <w:tab w:val="left" w:pos="560"/>
          <w:tab w:val="left" w:pos="840"/>
        </w:tabs>
        <w:spacing w:after="0" w:line="100" w:lineRule="atLeast"/>
        <w:ind w:firstLine="851"/>
        <w:jc w:val="both"/>
        <w:rPr>
          <w:rFonts w:eastAsia="Times New Roman"/>
          <w:sz w:val="28"/>
        </w:rPr>
      </w:pPr>
      <w:r w:rsidRPr="008312A6">
        <w:rPr>
          <w:rFonts w:eastAsia="Times New Roman"/>
          <w:sz w:val="28"/>
        </w:rPr>
        <w:lastRenderedPageBreak/>
        <w:t>18</w:t>
      </w:r>
      <w:r w:rsidR="009917B8" w:rsidRPr="008312A6">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8312A6">
        <w:rPr>
          <w:rFonts w:eastAsia="Times New Roman"/>
          <w:sz w:val="28"/>
        </w:rPr>
        <w:t>10</w:t>
      </w:r>
      <w:r w:rsidR="009917B8" w:rsidRPr="008312A6">
        <w:rPr>
          <w:rFonts w:eastAsia="Times New Roman"/>
          <w:sz w:val="28"/>
        </w:rPr>
        <w:t>настоящего устава;</w:t>
      </w:r>
    </w:p>
    <w:p w:rsidR="009917B8" w:rsidRPr="008312A6" w:rsidRDefault="001C0344" w:rsidP="0081350A">
      <w:pPr>
        <w:pStyle w:val="ac"/>
        <w:tabs>
          <w:tab w:val="left" w:pos="142"/>
          <w:tab w:val="left" w:pos="560"/>
          <w:tab w:val="left" w:pos="840"/>
        </w:tabs>
        <w:spacing w:after="0" w:line="100" w:lineRule="atLeast"/>
        <w:ind w:firstLine="851"/>
        <w:jc w:val="both"/>
        <w:rPr>
          <w:rFonts w:eastAsia="Times New Roman"/>
          <w:sz w:val="28"/>
        </w:rPr>
      </w:pPr>
      <w:r w:rsidRPr="008312A6">
        <w:rPr>
          <w:rFonts w:eastAsia="Times New Roman"/>
          <w:sz w:val="28"/>
        </w:rPr>
        <w:t>19</w:t>
      </w:r>
      <w:r w:rsidR="009917B8" w:rsidRPr="008312A6">
        <w:rPr>
          <w:rFonts w:eastAsia="Times New Roman"/>
          <w:sz w:val="28"/>
        </w:rPr>
        <w:t>) утверждение положения о бюджетном процессе в поселении;</w:t>
      </w:r>
    </w:p>
    <w:p w:rsidR="009917B8" w:rsidRPr="008312A6" w:rsidRDefault="00742DC5" w:rsidP="0081350A">
      <w:pPr>
        <w:pStyle w:val="17"/>
        <w:widowControl w:val="0"/>
        <w:suppressAutoHyphens/>
        <w:ind w:firstLine="851"/>
        <w:jc w:val="both"/>
      </w:pPr>
      <w:r w:rsidRPr="008312A6">
        <w:t>2</w:t>
      </w:r>
      <w:r w:rsidR="001C0344" w:rsidRPr="008312A6">
        <w:t>0</w:t>
      </w:r>
      <w:r w:rsidRPr="008312A6">
        <w:t>)</w:t>
      </w:r>
      <w:r w:rsidR="00AE2FED">
        <w:t xml:space="preserve"> </w:t>
      </w:r>
      <w:r w:rsidR="009917B8" w:rsidRPr="008312A6">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8312A6" w:rsidRDefault="002C0D3C" w:rsidP="0081350A">
      <w:pPr>
        <w:pStyle w:val="17"/>
        <w:widowControl w:val="0"/>
        <w:suppressAutoHyphens/>
        <w:ind w:firstLine="851"/>
        <w:jc w:val="both"/>
      </w:pPr>
      <w:r w:rsidRPr="008312A6">
        <w:t>2</w:t>
      </w:r>
      <w:r w:rsidR="001C0344" w:rsidRPr="008312A6">
        <w:t>1</w:t>
      </w:r>
      <w:r w:rsidR="009917B8" w:rsidRPr="008312A6">
        <w:t>) установление ставок платы за единицу объема древесины;</w:t>
      </w:r>
    </w:p>
    <w:p w:rsidR="009917B8" w:rsidRPr="008312A6" w:rsidRDefault="00B8046B" w:rsidP="0081350A">
      <w:pPr>
        <w:pStyle w:val="ac"/>
        <w:tabs>
          <w:tab w:val="left" w:pos="142"/>
        </w:tabs>
        <w:spacing w:after="0" w:line="100" w:lineRule="atLeast"/>
        <w:ind w:firstLine="851"/>
        <w:jc w:val="both"/>
        <w:rPr>
          <w:sz w:val="28"/>
        </w:rPr>
      </w:pPr>
      <w:r w:rsidRPr="008312A6">
        <w:rPr>
          <w:sz w:val="28"/>
          <w:szCs w:val="28"/>
        </w:rPr>
        <w:t>23)</w:t>
      </w:r>
      <w:r w:rsidR="009917B8" w:rsidRPr="008312A6">
        <w:rPr>
          <w:sz w:val="28"/>
        </w:rPr>
        <w:t xml:space="preserve"> иные полномочия, отнесенные к ведению Совета законодательством и настоящим уставом.</w:t>
      </w:r>
    </w:p>
    <w:p w:rsidR="009917B8" w:rsidRPr="008312A6" w:rsidRDefault="009917B8" w:rsidP="0081350A">
      <w:pPr>
        <w:pStyle w:val="ConsNormal"/>
        <w:tabs>
          <w:tab w:val="left" w:pos="142"/>
        </w:tabs>
        <w:ind w:firstLine="851"/>
        <w:jc w:val="both"/>
        <w:rPr>
          <w:rFonts w:ascii="Times New Roman" w:hAnsi="Times New Roman"/>
          <w:sz w:val="28"/>
          <w:szCs w:val="28"/>
        </w:rPr>
      </w:pPr>
      <w:r w:rsidRPr="008312A6">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8312A6" w:rsidRDefault="009917B8" w:rsidP="0081350A">
      <w:pPr>
        <w:pStyle w:val="ConsNormal"/>
        <w:tabs>
          <w:tab w:val="left" w:pos="142"/>
        </w:tabs>
        <w:ind w:firstLine="851"/>
        <w:jc w:val="both"/>
        <w:rPr>
          <w:rFonts w:ascii="Times New Roman" w:hAnsi="Times New Roman"/>
          <w:b/>
          <w:sz w:val="28"/>
        </w:rPr>
      </w:pPr>
    </w:p>
    <w:p w:rsidR="009917B8" w:rsidRPr="008312A6" w:rsidRDefault="009917B8" w:rsidP="0081350A">
      <w:pPr>
        <w:pStyle w:val="ConsNormal"/>
        <w:tabs>
          <w:tab w:val="left" w:pos="142"/>
        </w:tabs>
        <w:ind w:firstLine="851"/>
        <w:jc w:val="both"/>
        <w:rPr>
          <w:rFonts w:ascii="Times New Roman" w:hAnsi="Times New Roman"/>
          <w:b/>
          <w:sz w:val="28"/>
        </w:rPr>
      </w:pPr>
      <w:r w:rsidRPr="008312A6">
        <w:rPr>
          <w:rFonts w:ascii="Times New Roman" w:hAnsi="Times New Roman"/>
          <w:b/>
          <w:sz w:val="28"/>
        </w:rPr>
        <w:t>Статья 27.</w:t>
      </w:r>
      <w:r w:rsidR="00AE2FED">
        <w:rPr>
          <w:rFonts w:ascii="Times New Roman" w:hAnsi="Times New Roman"/>
          <w:b/>
          <w:sz w:val="28"/>
        </w:rPr>
        <w:t xml:space="preserve"> </w:t>
      </w:r>
      <w:r w:rsidRPr="008312A6">
        <w:rPr>
          <w:rFonts w:ascii="Times New Roman" w:hAnsi="Times New Roman"/>
          <w:b/>
          <w:sz w:val="28"/>
        </w:rPr>
        <w:t xml:space="preserve">Организация работы Совета </w:t>
      </w:r>
    </w:p>
    <w:p w:rsidR="009917B8" w:rsidRPr="008312A6" w:rsidRDefault="009917B8" w:rsidP="0081350A">
      <w:pPr>
        <w:pStyle w:val="a5"/>
        <w:numPr>
          <w:ilvl w:val="0"/>
          <w:numId w:val="6"/>
        </w:numPr>
        <w:tabs>
          <w:tab w:val="left" w:pos="57"/>
        </w:tabs>
        <w:spacing w:after="0"/>
        <w:ind w:left="0" w:firstLine="851"/>
        <w:jc w:val="both"/>
        <w:rPr>
          <w:rFonts w:eastAsia="Times New Roman"/>
          <w:sz w:val="28"/>
        </w:rPr>
      </w:pPr>
      <w:r w:rsidRPr="008312A6">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8312A6" w:rsidRDefault="009917B8" w:rsidP="0081350A">
      <w:pPr>
        <w:pStyle w:val="a5"/>
        <w:numPr>
          <w:ilvl w:val="0"/>
          <w:numId w:val="6"/>
        </w:numPr>
        <w:tabs>
          <w:tab w:val="left" w:pos="57"/>
        </w:tabs>
        <w:spacing w:after="0"/>
        <w:ind w:left="0" w:firstLine="851"/>
        <w:jc w:val="both"/>
        <w:rPr>
          <w:rFonts w:eastAsia="Times New Roman"/>
          <w:sz w:val="28"/>
        </w:rPr>
      </w:pPr>
      <w:r w:rsidRPr="008312A6">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8312A6" w:rsidRDefault="009917B8" w:rsidP="0081350A">
      <w:pPr>
        <w:pStyle w:val="a5"/>
        <w:numPr>
          <w:ilvl w:val="0"/>
          <w:numId w:val="6"/>
        </w:numPr>
        <w:tabs>
          <w:tab w:val="left" w:pos="57"/>
        </w:tabs>
        <w:spacing w:after="0"/>
        <w:ind w:left="0" w:firstLine="851"/>
        <w:jc w:val="both"/>
        <w:rPr>
          <w:rFonts w:eastAsia="Times New Roman"/>
          <w:sz w:val="28"/>
        </w:rPr>
      </w:pPr>
      <w:r w:rsidRPr="008312A6">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9917B8" w:rsidRPr="008312A6" w:rsidRDefault="009917B8" w:rsidP="0081350A">
      <w:pPr>
        <w:pStyle w:val="a5"/>
        <w:numPr>
          <w:ilvl w:val="0"/>
          <w:numId w:val="6"/>
        </w:numPr>
        <w:tabs>
          <w:tab w:val="left" w:pos="57"/>
        </w:tabs>
        <w:spacing w:after="0"/>
        <w:ind w:left="0" w:firstLine="851"/>
        <w:jc w:val="both"/>
        <w:rPr>
          <w:rFonts w:eastAsia="Times New Roman"/>
          <w:sz w:val="28"/>
        </w:rPr>
      </w:pPr>
      <w:r w:rsidRPr="008312A6">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8312A6" w:rsidRDefault="009917B8" w:rsidP="0081350A">
      <w:pPr>
        <w:pStyle w:val="a5"/>
        <w:numPr>
          <w:ilvl w:val="0"/>
          <w:numId w:val="6"/>
        </w:numPr>
        <w:tabs>
          <w:tab w:val="left" w:pos="57"/>
        </w:tabs>
        <w:spacing w:after="0"/>
        <w:ind w:left="0" w:firstLine="851"/>
        <w:jc w:val="both"/>
        <w:rPr>
          <w:rFonts w:eastAsia="Times New Roman"/>
          <w:sz w:val="28"/>
        </w:rPr>
      </w:pPr>
      <w:r w:rsidRPr="008312A6">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Pr="008312A6" w:rsidRDefault="009917B8" w:rsidP="0081350A">
      <w:pPr>
        <w:pStyle w:val="a5"/>
        <w:numPr>
          <w:ilvl w:val="0"/>
          <w:numId w:val="6"/>
        </w:numPr>
        <w:tabs>
          <w:tab w:val="left" w:pos="57"/>
        </w:tabs>
        <w:spacing w:after="0"/>
        <w:ind w:left="0" w:firstLine="851"/>
        <w:jc w:val="both"/>
        <w:rPr>
          <w:rFonts w:eastAsia="Times New Roman"/>
          <w:sz w:val="28"/>
        </w:rPr>
      </w:pPr>
      <w:r w:rsidRPr="008312A6">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8312A6" w:rsidRDefault="009917B8" w:rsidP="0081350A">
      <w:pPr>
        <w:pStyle w:val="a5"/>
        <w:tabs>
          <w:tab w:val="left" w:pos="142"/>
          <w:tab w:val="left" w:pos="840"/>
        </w:tabs>
        <w:spacing w:after="0"/>
        <w:ind w:firstLine="851"/>
        <w:jc w:val="both"/>
        <w:rPr>
          <w:rFonts w:eastAsia="Times New Roman"/>
          <w:sz w:val="28"/>
        </w:rPr>
      </w:pPr>
      <w:r w:rsidRPr="008312A6">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8312A6" w:rsidRDefault="009917B8" w:rsidP="0081350A">
      <w:pPr>
        <w:pStyle w:val="a5"/>
        <w:tabs>
          <w:tab w:val="left" w:pos="142"/>
          <w:tab w:val="left" w:pos="840"/>
        </w:tabs>
        <w:spacing w:after="0"/>
        <w:ind w:firstLine="851"/>
        <w:jc w:val="both"/>
        <w:rPr>
          <w:rFonts w:eastAsia="Times New Roman"/>
          <w:sz w:val="28"/>
        </w:rPr>
      </w:pPr>
      <w:r w:rsidRPr="008312A6">
        <w:rPr>
          <w:rFonts w:eastAsia="Times New Roman"/>
          <w:sz w:val="28"/>
        </w:rPr>
        <w:t>- массовых нарушений общественного порядка на территории поселения;</w:t>
      </w:r>
    </w:p>
    <w:p w:rsidR="009917B8" w:rsidRPr="008312A6" w:rsidRDefault="009917B8" w:rsidP="0081350A">
      <w:pPr>
        <w:pStyle w:val="a5"/>
        <w:spacing w:after="0"/>
        <w:ind w:firstLine="851"/>
        <w:jc w:val="both"/>
        <w:rPr>
          <w:rFonts w:eastAsia="Times New Roman"/>
          <w:sz w:val="28"/>
        </w:rPr>
      </w:pPr>
      <w:r w:rsidRPr="008312A6">
        <w:rPr>
          <w:rFonts w:eastAsia="Times New Roman"/>
          <w:sz w:val="28"/>
        </w:rPr>
        <w:t>- стихийных бедствий и иных чрезвычайных ситуаций, требующих принятия экстренных решений;</w:t>
      </w:r>
    </w:p>
    <w:p w:rsidR="003F33B8" w:rsidRDefault="003F33B8" w:rsidP="003F33B8">
      <w:pPr>
        <w:pStyle w:val="a5"/>
        <w:spacing w:after="0"/>
        <w:ind w:firstLine="851"/>
        <w:jc w:val="both"/>
        <w:rPr>
          <w:sz w:val="28"/>
          <w:szCs w:val="28"/>
        </w:rPr>
      </w:pPr>
      <w:r w:rsidRPr="00B2551F">
        <w:rPr>
          <w:color w:val="000000"/>
          <w:sz w:val="28"/>
          <w:szCs w:val="28"/>
          <w:lang w:eastAsia="ar-SA"/>
        </w:rPr>
        <w:t xml:space="preserve">- возникновения </w:t>
      </w:r>
      <w:r w:rsidRPr="00B2551F">
        <w:rPr>
          <w:sz w:val="28"/>
          <w:szCs w:val="28"/>
        </w:rPr>
        <w:t>неотложных ситуаций, требующих незамедлительного принятия решения Советом.</w:t>
      </w:r>
    </w:p>
    <w:p w:rsidR="009917B8" w:rsidRPr="008312A6" w:rsidRDefault="009917B8" w:rsidP="0081350A">
      <w:pPr>
        <w:pStyle w:val="a5"/>
        <w:spacing w:after="0"/>
        <w:ind w:firstLine="851"/>
        <w:jc w:val="both"/>
        <w:rPr>
          <w:rFonts w:eastAsia="Times New Roman"/>
          <w:sz w:val="28"/>
        </w:rPr>
      </w:pPr>
      <w:r w:rsidRPr="008312A6">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8312A6" w:rsidRDefault="009917B8" w:rsidP="0081350A">
      <w:pPr>
        <w:pStyle w:val="a5"/>
        <w:numPr>
          <w:ilvl w:val="0"/>
          <w:numId w:val="6"/>
        </w:numPr>
        <w:tabs>
          <w:tab w:val="left" w:pos="57"/>
        </w:tabs>
        <w:spacing w:after="0"/>
        <w:ind w:left="0" w:firstLine="851"/>
        <w:jc w:val="both"/>
        <w:rPr>
          <w:sz w:val="28"/>
        </w:rPr>
      </w:pPr>
      <w:r w:rsidRPr="008312A6">
        <w:rPr>
          <w:rFonts w:eastAsia="Times New Roman"/>
          <w:sz w:val="28"/>
        </w:rPr>
        <w:t xml:space="preserve">Совет собирается на свою первую сессию не позднее чем в </w:t>
      </w:r>
      <w:r w:rsidRPr="008312A6">
        <w:rPr>
          <w:rFonts w:eastAsia="Times New Roman"/>
          <w:sz w:val="28"/>
        </w:rPr>
        <w:lastRenderedPageBreak/>
        <w:t xml:space="preserve">трехнедельный срок со дня </w:t>
      </w:r>
      <w:r w:rsidRPr="008312A6">
        <w:rPr>
          <w:sz w:val="28"/>
        </w:rPr>
        <w:t>избрания Совета в правомочном составе.</w:t>
      </w:r>
    </w:p>
    <w:p w:rsidR="009917B8" w:rsidRPr="008312A6" w:rsidRDefault="009917B8" w:rsidP="0081350A">
      <w:pPr>
        <w:pStyle w:val="a5"/>
        <w:numPr>
          <w:ilvl w:val="0"/>
          <w:numId w:val="6"/>
        </w:numPr>
        <w:tabs>
          <w:tab w:val="left" w:pos="57"/>
        </w:tabs>
        <w:spacing w:after="0"/>
        <w:ind w:left="0" w:firstLine="851"/>
        <w:jc w:val="both"/>
        <w:rPr>
          <w:rFonts w:eastAsia="Times New Roman"/>
          <w:sz w:val="28"/>
        </w:rPr>
      </w:pPr>
      <w:r w:rsidRPr="008312A6">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8312A6" w:rsidRDefault="009917B8" w:rsidP="0081350A">
      <w:pPr>
        <w:pStyle w:val="ConsNormal"/>
        <w:numPr>
          <w:ilvl w:val="0"/>
          <w:numId w:val="6"/>
        </w:numPr>
        <w:tabs>
          <w:tab w:val="left" w:pos="57"/>
        </w:tabs>
        <w:ind w:left="0" w:firstLine="851"/>
        <w:jc w:val="both"/>
        <w:rPr>
          <w:rFonts w:ascii="Times New Roman" w:hAnsi="Times New Roman"/>
          <w:sz w:val="28"/>
        </w:rPr>
      </w:pPr>
      <w:r w:rsidRPr="008312A6">
        <w:rPr>
          <w:rFonts w:ascii="Times New Roman" w:hAnsi="Times New Roman"/>
          <w:sz w:val="28"/>
        </w:rPr>
        <w:t>В отсутствие главы поселения председательствует на сессии один из депутатов, избираемы</w:t>
      </w:r>
      <w:r w:rsidR="003D029A" w:rsidRPr="008312A6">
        <w:rPr>
          <w:rFonts w:ascii="Times New Roman" w:hAnsi="Times New Roman"/>
          <w:kern w:val="28"/>
          <w:sz w:val="28"/>
        </w:rPr>
        <w:t>й</w:t>
      </w:r>
      <w:r w:rsidRPr="008312A6">
        <w:rPr>
          <w:rFonts w:ascii="Times New Roman" w:hAnsi="Times New Roman"/>
          <w:sz w:val="28"/>
        </w:rPr>
        <w:t xml:space="preserve"> на сессии Совета в соответствии с Регламентом Совета.</w:t>
      </w:r>
    </w:p>
    <w:p w:rsidR="009917B8" w:rsidRPr="008312A6" w:rsidRDefault="0012228E" w:rsidP="0012228E">
      <w:pPr>
        <w:pStyle w:val="ConsNormal"/>
        <w:tabs>
          <w:tab w:val="left" w:pos="57"/>
        </w:tabs>
        <w:ind w:firstLine="851"/>
        <w:jc w:val="both"/>
        <w:rPr>
          <w:rFonts w:ascii="Times New Roman" w:hAnsi="Times New Roman"/>
          <w:sz w:val="28"/>
        </w:rPr>
      </w:pPr>
      <w:r w:rsidRPr="008312A6">
        <w:rPr>
          <w:rFonts w:ascii="Times New Roman" w:hAnsi="Times New Roman"/>
          <w:sz w:val="28"/>
        </w:rPr>
        <w:t>10.</w:t>
      </w:r>
      <w:r w:rsidR="009917B8" w:rsidRPr="008312A6">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8312A6" w:rsidRDefault="0012228E" w:rsidP="0012228E">
      <w:pPr>
        <w:pStyle w:val="ConsNormal"/>
        <w:tabs>
          <w:tab w:val="left" w:pos="57"/>
        </w:tabs>
        <w:ind w:firstLine="851"/>
        <w:jc w:val="both"/>
        <w:rPr>
          <w:rFonts w:ascii="Times New Roman" w:hAnsi="Times New Roman"/>
          <w:sz w:val="28"/>
        </w:rPr>
      </w:pPr>
      <w:r w:rsidRPr="008312A6">
        <w:rPr>
          <w:rFonts w:ascii="Times New Roman" w:hAnsi="Times New Roman"/>
          <w:sz w:val="28"/>
        </w:rPr>
        <w:t>11.</w:t>
      </w:r>
      <w:r w:rsidR="009917B8" w:rsidRPr="008312A6">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2E1A9C">
      <w:pPr>
        <w:pStyle w:val="a5"/>
        <w:tabs>
          <w:tab w:val="left" w:pos="57"/>
        </w:tabs>
        <w:spacing w:after="0"/>
        <w:ind w:firstLine="851"/>
        <w:jc w:val="both"/>
        <w:rPr>
          <w:rFonts w:eastAsia="Times New Roman"/>
          <w:sz w:val="28"/>
        </w:rPr>
      </w:pPr>
      <w:r w:rsidRPr="008312A6">
        <w:rPr>
          <w:rFonts w:eastAsia="Times New Roman"/>
          <w:sz w:val="28"/>
        </w:rPr>
        <w:t>12.</w:t>
      </w:r>
      <w:r w:rsidR="009917B8" w:rsidRPr="008312A6">
        <w:rPr>
          <w:rFonts w:eastAsia="Times New Roman"/>
          <w:sz w:val="28"/>
        </w:rPr>
        <w:t xml:space="preserve">Все сессии Совета протоколируются. </w:t>
      </w:r>
    </w:p>
    <w:p w:rsidR="00C4636E" w:rsidRPr="008312A6" w:rsidRDefault="00C4636E" w:rsidP="002E1A9C">
      <w:pPr>
        <w:pStyle w:val="a5"/>
        <w:tabs>
          <w:tab w:val="left" w:pos="57"/>
        </w:tabs>
        <w:spacing w:after="0"/>
        <w:ind w:firstLine="851"/>
        <w:jc w:val="both"/>
        <w:rPr>
          <w:rFonts w:eastAsia="Times New Roman"/>
          <w:sz w:val="28"/>
        </w:rPr>
      </w:pPr>
    </w:p>
    <w:p w:rsidR="009917B8" w:rsidRPr="008312A6" w:rsidRDefault="009917B8" w:rsidP="0081350A">
      <w:pPr>
        <w:pStyle w:val="2"/>
        <w:keepNext w:val="0"/>
        <w:tabs>
          <w:tab w:val="left" w:pos="851"/>
        </w:tabs>
        <w:spacing w:before="0" w:after="0"/>
        <w:ind w:firstLine="851"/>
        <w:rPr>
          <w:rFonts w:ascii="Times New Roman" w:eastAsia="Times New Roman" w:hAnsi="Times New Roman"/>
          <w:i w:val="0"/>
        </w:rPr>
      </w:pPr>
      <w:r w:rsidRPr="008312A6">
        <w:rPr>
          <w:rFonts w:ascii="Times New Roman" w:eastAsia="Times New Roman" w:hAnsi="Times New Roman"/>
          <w:i w:val="0"/>
        </w:rPr>
        <w:t xml:space="preserve">Статья 28. Депутатские комиссии (комитеты) Совета </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 xml:space="preserve">1. Все депутаты Совета, </w:t>
      </w:r>
      <w:r w:rsidRPr="008312A6">
        <w:rPr>
          <w:sz w:val="28"/>
        </w:rPr>
        <w:t>за исключением председателя Совета</w:t>
      </w:r>
      <w:r w:rsidRPr="008312A6">
        <w:rPr>
          <w:rFonts w:eastAsia="Times New Roman"/>
          <w:sz w:val="28"/>
        </w:rPr>
        <w:t>, участвуют в работе комиссий (комитетов) Совета.</w:t>
      </w:r>
    </w:p>
    <w:p w:rsidR="009917B8" w:rsidRPr="008312A6" w:rsidRDefault="009917B8" w:rsidP="0081350A">
      <w:pPr>
        <w:pStyle w:val="WW-2"/>
        <w:tabs>
          <w:tab w:val="left" w:pos="142"/>
        </w:tabs>
      </w:pPr>
      <w:r w:rsidRPr="008312A6">
        <w:t>2. Структура, порядок формирования, полномочия и организация работы комиссий (комитетов) определяются регламентом Совета.</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3. Задачи и сроки полномочий комиссий (комитетов) определяются Советом при их образовании.</w:t>
      </w:r>
    </w:p>
    <w:p w:rsidR="009917B8" w:rsidRPr="008312A6" w:rsidRDefault="009917B8" w:rsidP="0081350A">
      <w:pPr>
        <w:tabs>
          <w:tab w:val="left" w:pos="142"/>
        </w:tabs>
        <w:ind w:firstLine="851"/>
        <w:jc w:val="both"/>
        <w:rPr>
          <w:rFonts w:eastAsia="Times New Roman"/>
          <w:sz w:val="28"/>
        </w:rPr>
      </w:pPr>
      <w:r w:rsidRPr="008312A6">
        <w:rPr>
          <w:rFonts w:eastAsia="Times New Roman"/>
          <w:sz w:val="28"/>
        </w:rPr>
        <w:t>4. Комиссии (комитеты) ответственны перед Советом и ему подотчетны.</w:t>
      </w:r>
    </w:p>
    <w:p w:rsidR="009917B8" w:rsidRPr="008312A6" w:rsidRDefault="009917B8" w:rsidP="0081350A">
      <w:pPr>
        <w:pStyle w:val="a5"/>
        <w:tabs>
          <w:tab w:val="left" w:pos="142"/>
        </w:tabs>
        <w:spacing w:after="0"/>
        <w:ind w:firstLine="851"/>
        <w:jc w:val="both"/>
        <w:rPr>
          <w:rFonts w:eastAsia="Times New Roman"/>
          <w:sz w:val="28"/>
        </w:rPr>
      </w:pPr>
    </w:p>
    <w:p w:rsidR="009917B8" w:rsidRPr="008312A6" w:rsidRDefault="009917B8" w:rsidP="0081350A">
      <w:pPr>
        <w:pStyle w:val="a5"/>
        <w:tabs>
          <w:tab w:val="left" w:pos="142"/>
        </w:tabs>
        <w:spacing w:after="0"/>
        <w:ind w:firstLine="851"/>
        <w:jc w:val="both"/>
        <w:rPr>
          <w:rFonts w:eastAsia="Times New Roman"/>
          <w:b/>
          <w:sz w:val="28"/>
        </w:rPr>
      </w:pPr>
      <w:r w:rsidRPr="008312A6">
        <w:rPr>
          <w:rFonts w:eastAsia="Times New Roman"/>
          <w:b/>
          <w:sz w:val="28"/>
        </w:rPr>
        <w:t>Статья 29.</w:t>
      </w:r>
      <w:r w:rsidR="00AE2FED">
        <w:rPr>
          <w:rFonts w:eastAsia="Times New Roman"/>
          <w:b/>
          <w:sz w:val="28"/>
        </w:rPr>
        <w:t xml:space="preserve"> </w:t>
      </w:r>
      <w:r w:rsidRPr="008312A6">
        <w:rPr>
          <w:rFonts w:eastAsia="Times New Roman"/>
          <w:b/>
          <w:sz w:val="28"/>
        </w:rPr>
        <w:t xml:space="preserve">Досрочное прекращение полномочий Совета </w:t>
      </w:r>
    </w:p>
    <w:p w:rsidR="009917B8" w:rsidRPr="008312A6" w:rsidRDefault="009917B8" w:rsidP="0081350A">
      <w:pPr>
        <w:numPr>
          <w:ilvl w:val="0"/>
          <w:numId w:val="7"/>
        </w:numPr>
        <w:tabs>
          <w:tab w:val="left" w:pos="1287"/>
        </w:tabs>
        <w:ind w:left="0" w:firstLine="851"/>
        <w:jc w:val="both"/>
        <w:rPr>
          <w:rFonts w:eastAsia="Times New Roman"/>
          <w:sz w:val="28"/>
          <w:szCs w:val="28"/>
        </w:rPr>
      </w:pPr>
      <w:r w:rsidRPr="008312A6">
        <w:rPr>
          <w:rFonts w:eastAsia="Times New Roman"/>
          <w:sz w:val="28"/>
        </w:rPr>
        <w:t xml:space="preserve">Полномочия Совета могут быть досрочно прекращены </w:t>
      </w:r>
      <w:r w:rsidRPr="008312A6">
        <w:rPr>
          <w:rFonts w:eastAsia="Times New Roman"/>
          <w:sz w:val="28"/>
          <w:szCs w:val="28"/>
        </w:rPr>
        <w:t xml:space="preserve">в порядке и по основаниям, предусмотренным статьей 73 Федерального закона от 06.10.2003 </w:t>
      </w:r>
      <w:r w:rsidR="0003690A" w:rsidRPr="008312A6">
        <w:rPr>
          <w:sz w:val="28"/>
          <w:szCs w:val="28"/>
        </w:rPr>
        <w:t>№ 131-ФЗ</w:t>
      </w:r>
      <w:r w:rsidRPr="008312A6">
        <w:rPr>
          <w:rFonts w:eastAsia="Times New Roman"/>
          <w:sz w:val="28"/>
          <w:szCs w:val="28"/>
        </w:rPr>
        <w:t>«Об общих принципах организации местного самоуправления в Российской Федерации».</w:t>
      </w:r>
    </w:p>
    <w:p w:rsidR="009917B8" w:rsidRPr="008312A6" w:rsidRDefault="009917B8" w:rsidP="0081350A">
      <w:pPr>
        <w:tabs>
          <w:tab w:val="left" w:pos="20860"/>
        </w:tabs>
        <w:ind w:left="851"/>
        <w:jc w:val="both"/>
        <w:rPr>
          <w:rFonts w:eastAsia="Times New Roman"/>
          <w:sz w:val="28"/>
          <w:szCs w:val="28"/>
        </w:rPr>
      </w:pPr>
      <w:r w:rsidRPr="008312A6">
        <w:rPr>
          <w:rFonts w:eastAsia="Times New Roman"/>
          <w:sz w:val="28"/>
          <w:szCs w:val="28"/>
        </w:rPr>
        <w:t>Полномочия Совета также прекращаются в случае:</w:t>
      </w:r>
    </w:p>
    <w:p w:rsidR="009917B8" w:rsidRPr="008312A6" w:rsidRDefault="009917B8" w:rsidP="0081350A">
      <w:pPr>
        <w:tabs>
          <w:tab w:val="left" w:pos="2"/>
        </w:tabs>
        <w:ind w:firstLine="851"/>
        <w:jc w:val="both"/>
        <w:rPr>
          <w:rFonts w:eastAsia="Times New Roman"/>
          <w:sz w:val="28"/>
        </w:rPr>
      </w:pPr>
      <w:r w:rsidRPr="008312A6">
        <w:rPr>
          <w:rFonts w:eastAsia="Times New Roman"/>
          <w:sz w:val="28"/>
          <w:szCs w:val="28"/>
        </w:rPr>
        <w:t>1</w:t>
      </w:r>
      <w:r w:rsidRPr="008312A6">
        <w:rPr>
          <w:rFonts w:eastAsia="Times New Roman"/>
          <w:sz w:val="28"/>
        </w:rPr>
        <w:t>) принятия Советом решения о самороспуске;</w:t>
      </w:r>
    </w:p>
    <w:p w:rsidR="009917B8" w:rsidRPr="008312A6" w:rsidRDefault="009917B8" w:rsidP="0081350A">
      <w:pPr>
        <w:pStyle w:val="WW-2"/>
        <w:tabs>
          <w:tab w:val="left" w:pos="2"/>
        </w:tabs>
      </w:pPr>
      <w:r w:rsidRPr="008312A6">
        <w:rPr>
          <w:szCs w:val="28"/>
        </w:rPr>
        <w:t>2</w:t>
      </w:r>
      <w:r w:rsidRPr="008312A6">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8312A6" w:rsidRDefault="009917B8" w:rsidP="00674500">
      <w:pPr>
        <w:suppressAutoHyphens w:val="0"/>
        <w:ind w:firstLine="851"/>
        <w:jc w:val="both"/>
        <w:rPr>
          <w:sz w:val="28"/>
          <w:szCs w:val="28"/>
        </w:rPr>
      </w:pPr>
      <w:r w:rsidRPr="008312A6">
        <w:rPr>
          <w:rFonts w:eastAsia="Times New Roman"/>
          <w:sz w:val="28"/>
        </w:rPr>
        <w:t xml:space="preserve">3) </w:t>
      </w:r>
      <w:r w:rsidR="00674500" w:rsidRPr="008312A6">
        <w:rPr>
          <w:rFonts w:eastAsia="Times New Roman"/>
          <w:sz w:val="28"/>
        </w:rPr>
        <w:t>преобразования поселения</w:t>
      </w:r>
      <w:r w:rsidR="00674500" w:rsidRPr="008312A6">
        <w:rPr>
          <w:sz w:val="28"/>
        </w:rPr>
        <w:t xml:space="preserve">, осуществляемого в соответствии с </w:t>
      </w:r>
      <w:r w:rsidR="00674500" w:rsidRPr="008312A6">
        <w:rPr>
          <w:sz w:val="28"/>
          <w:szCs w:val="28"/>
        </w:rPr>
        <w:t>Федеральным законом</w:t>
      </w:r>
      <w:r w:rsidR="003F33B8">
        <w:rPr>
          <w:sz w:val="28"/>
          <w:szCs w:val="28"/>
        </w:rPr>
        <w:t xml:space="preserve"> </w:t>
      </w:r>
      <w:r w:rsidR="00674500" w:rsidRPr="008312A6">
        <w:rPr>
          <w:sz w:val="28"/>
          <w:szCs w:val="28"/>
        </w:rPr>
        <w:t>от 06.10.2003 № 131-ФЗ «Об общих принципах организации местного самоуправления в Российской Федерации»</w:t>
      </w:r>
      <w:r w:rsidR="00674500" w:rsidRPr="008312A6">
        <w:rPr>
          <w:sz w:val="28"/>
        </w:rPr>
        <w:t>, а также в случае упразднения поселения;</w:t>
      </w:r>
    </w:p>
    <w:p w:rsidR="009917B8" w:rsidRPr="008312A6" w:rsidRDefault="009917B8" w:rsidP="0081350A">
      <w:pPr>
        <w:pStyle w:val="WW-3"/>
        <w:rPr>
          <w:b w:val="0"/>
          <w:i w:val="0"/>
        </w:rPr>
      </w:pPr>
      <w:r w:rsidRPr="008312A6">
        <w:rPr>
          <w:b w:val="0"/>
          <w:i w:val="0"/>
          <w:szCs w:val="28"/>
        </w:rPr>
        <w:t>4</w:t>
      </w:r>
      <w:r w:rsidRPr="008312A6">
        <w:rPr>
          <w:b w:val="0"/>
          <w:i w:val="0"/>
        </w:rPr>
        <w:t>) утраты поселением статуса муниципального образования в связи с его объединением с городским округом;</w:t>
      </w:r>
    </w:p>
    <w:p w:rsidR="009917B8" w:rsidRPr="008312A6" w:rsidRDefault="009917B8" w:rsidP="0081350A">
      <w:pPr>
        <w:autoSpaceDE w:val="0"/>
        <w:ind w:firstLine="851"/>
        <w:jc w:val="both"/>
        <w:rPr>
          <w:sz w:val="28"/>
        </w:rPr>
      </w:pPr>
      <w:r w:rsidRPr="008312A6">
        <w:rPr>
          <w:sz w:val="28"/>
          <w:szCs w:val="28"/>
        </w:rPr>
        <w:t>5</w:t>
      </w:r>
      <w:r w:rsidRPr="008312A6">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F33B8" w:rsidRDefault="009917B8" w:rsidP="003F33B8">
      <w:pPr>
        <w:suppressAutoHyphens w:val="0"/>
        <w:ind w:firstLine="851"/>
        <w:jc w:val="both"/>
        <w:rPr>
          <w:sz w:val="28"/>
          <w:szCs w:val="28"/>
        </w:rPr>
      </w:pPr>
      <w:r w:rsidRPr="008312A6">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E04CD7" w:rsidRPr="008312A6" w:rsidRDefault="009917B8" w:rsidP="003F33B8">
      <w:pPr>
        <w:suppressAutoHyphens w:val="0"/>
        <w:ind w:firstLine="851"/>
        <w:jc w:val="both"/>
        <w:rPr>
          <w:sz w:val="28"/>
        </w:rPr>
      </w:pPr>
      <w:r w:rsidRPr="008312A6">
        <w:rPr>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8312A6" w:rsidRDefault="009917B8" w:rsidP="0081350A">
      <w:pPr>
        <w:pStyle w:val="16"/>
        <w:widowControl w:val="0"/>
        <w:suppressAutoHyphens/>
        <w:ind w:firstLine="851"/>
        <w:jc w:val="both"/>
        <w:rPr>
          <w:rFonts w:ascii="Times New Roman" w:hAnsi="Times New Roman"/>
          <w:sz w:val="28"/>
        </w:rPr>
      </w:pPr>
      <w:r w:rsidRPr="008312A6">
        <w:rPr>
          <w:rFonts w:ascii="Times New Roman" w:hAnsi="Times New Roman"/>
          <w:sz w:val="28"/>
        </w:rPr>
        <w:lastRenderedPageBreak/>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8312A6" w:rsidRDefault="009917B8" w:rsidP="0081350A">
      <w:pPr>
        <w:pStyle w:val="16"/>
        <w:widowControl w:val="0"/>
        <w:suppressAutoHyphens/>
        <w:ind w:firstLine="851"/>
        <w:jc w:val="both"/>
        <w:rPr>
          <w:rFonts w:ascii="Times New Roman" w:hAnsi="Times New Roman"/>
          <w:sz w:val="28"/>
        </w:rPr>
      </w:pPr>
      <w:r w:rsidRPr="008312A6">
        <w:rPr>
          <w:rFonts w:ascii="Times New Roman" w:hAnsi="Times New Roman"/>
          <w:sz w:val="28"/>
        </w:rPr>
        <w:t>3. Заявление о самороспуске подлежит рассмотрению на</w:t>
      </w:r>
      <w:r w:rsidR="003F33B8">
        <w:rPr>
          <w:rFonts w:ascii="Times New Roman" w:hAnsi="Times New Roman"/>
          <w:sz w:val="28"/>
        </w:rPr>
        <w:t xml:space="preserve"> </w:t>
      </w:r>
      <w:r w:rsidRPr="008312A6">
        <w:rPr>
          <w:rFonts w:ascii="Times New Roman" w:hAnsi="Times New Roman"/>
          <w:sz w:val="28"/>
        </w:rPr>
        <w:t>очередной либо на внеочередной сессии Совета, но не позднее одного месяца со дня его поступления в Совет.</w:t>
      </w:r>
    </w:p>
    <w:p w:rsidR="009917B8" w:rsidRPr="008312A6" w:rsidRDefault="009917B8" w:rsidP="0081350A">
      <w:pPr>
        <w:pStyle w:val="16"/>
        <w:widowControl w:val="0"/>
        <w:suppressAutoHyphens/>
        <w:ind w:firstLine="851"/>
        <w:jc w:val="both"/>
        <w:rPr>
          <w:rFonts w:ascii="Times New Roman" w:hAnsi="Times New Roman"/>
          <w:sz w:val="28"/>
        </w:rPr>
      </w:pPr>
      <w:r w:rsidRPr="008312A6">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8312A6" w:rsidRDefault="009917B8" w:rsidP="0081350A">
      <w:pPr>
        <w:pStyle w:val="16"/>
        <w:widowControl w:val="0"/>
        <w:suppressAutoHyphens/>
        <w:ind w:firstLine="851"/>
        <w:jc w:val="both"/>
        <w:rPr>
          <w:rFonts w:ascii="Times New Roman" w:hAnsi="Times New Roman"/>
          <w:sz w:val="28"/>
        </w:rPr>
      </w:pPr>
      <w:r w:rsidRPr="008312A6">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8312A6" w:rsidRDefault="009917B8" w:rsidP="0081350A">
      <w:pPr>
        <w:pStyle w:val="WW-2"/>
        <w:tabs>
          <w:tab w:val="left" w:pos="1351"/>
        </w:tabs>
      </w:pPr>
      <w:r w:rsidRPr="008312A6">
        <w:t>5. Досрочное прекращение полномочий Совета влечет досрочное прекращение полномочий депутатов Совета.</w:t>
      </w:r>
    </w:p>
    <w:p w:rsidR="009917B8" w:rsidRPr="008312A6" w:rsidRDefault="009917B8" w:rsidP="0081350A">
      <w:pPr>
        <w:tabs>
          <w:tab w:val="left" w:pos="1351"/>
          <w:tab w:val="left" w:pos="1482"/>
        </w:tabs>
        <w:ind w:firstLine="851"/>
        <w:jc w:val="both"/>
        <w:rPr>
          <w:rFonts w:eastAsia="Times New Roman"/>
          <w:sz w:val="28"/>
        </w:rPr>
      </w:pPr>
      <w:r w:rsidRPr="008312A6">
        <w:rPr>
          <w:rFonts w:eastAsia="Times New Roman"/>
          <w:sz w:val="28"/>
        </w:rPr>
        <w:t xml:space="preserve">6. В случае досрочного прекращения </w:t>
      </w:r>
      <w:r w:rsidR="00694A2B" w:rsidRPr="008312A6">
        <w:rPr>
          <w:rFonts w:eastAsia="Times New Roman"/>
          <w:sz w:val="28"/>
        </w:rPr>
        <w:t xml:space="preserve">полномочий Совета </w:t>
      </w:r>
      <w:r w:rsidRPr="008312A6">
        <w:rPr>
          <w:rFonts w:eastAsia="Times New Roman"/>
          <w:sz w:val="28"/>
        </w:rPr>
        <w:t xml:space="preserve">или </w:t>
      </w:r>
      <w:r w:rsidR="00694A2B" w:rsidRPr="008312A6">
        <w:rPr>
          <w:rFonts w:eastAsia="Times New Roman"/>
          <w:sz w:val="28"/>
        </w:rPr>
        <w:t>его</w:t>
      </w:r>
      <w:r w:rsidR="003F33B8">
        <w:rPr>
          <w:rFonts w:eastAsia="Times New Roman"/>
          <w:sz w:val="28"/>
        </w:rPr>
        <w:t xml:space="preserve"> </w:t>
      </w:r>
      <w:r w:rsidRPr="008312A6">
        <w:rPr>
          <w:rFonts w:eastAsia="Times New Roman"/>
          <w:sz w:val="28"/>
        </w:rPr>
        <w:t>самороспуска, выборы депутатов Совета</w:t>
      </w:r>
      <w:r w:rsidR="003F33B8">
        <w:rPr>
          <w:rFonts w:eastAsia="Times New Roman"/>
          <w:sz w:val="28"/>
        </w:rPr>
        <w:t xml:space="preserve"> </w:t>
      </w:r>
      <w:r w:rsidRPr="008312A6">
        <w:rPr>
          <w:rFonts w:eastAsia="Times New Roman"/>
          <w:sz w:val="28"/>
        </w:rPr>
        <w:t>нового</w:t>
      </w:r>
      <w:r w:rsidR="003F33B8">
        <w:rPr>
          <w:rFonts w:eastAsia="Times New Roman"/>
          <w:sz w:val="28"/>
        </w:rPr>
        <w:t xml:space="preserve"> </w:t>
      </w:r>
      <w:r w:rsidRPr="008312A6">
        <w:rPr>
          <w:rFonts w:eastAsia="Times New Roman"/>
          <w:sz w:val="28"/>
        </w:rPr>
        <w:t>созыва назначаются и проводятся в соответствии с законодательством.</w:t>
      </w:r>
    </w:p>
    <w:p w:rsidR="009917B8" w:rsidRPr="008312A6" w:rsidRDefault="009917B8" w:rsidP="0081350A">
      <w:pPr>
        <w:tabs>
          <w:tab w:val="left" w:pos="142"/>
          <w:tab w:val="left" w:pos="1482"/>
        </w:tabs>
        <w:ind w:firstLine="851"/>
        <w:jc w:val="both"/>
        <w:rPr>
          <w:rFonts w:eastAsia="Times New Roman"/>
          <w:sz w:val="28"/>
        </w:rPr>
      </w:pPr>
    </w:p>
    <w:p w:rsidR="002E1A9C" w:rsidRPr="008312A6" w:rsidRDefault="009917B8" w:rsidP="0081350A">
      <w:pPr>
        <w:tabs>
          <w:tab w:val="left" w:pos="142"/>
        </w:tabs>
        <w:ind w:firstLine="851"/>
        <w:jc w:val="both"/>
        <w:rPr>
          <w:rFonts w:eastAsia="Times New Roman"/>
          <w:b/>
          <w:sz w:val="28"/>
        </w:rPr>
      </w:pPr>
      <w:r w:rsidRPr="008312A6">
        <w:rPr>
          <w:rFonts w:eastAsia="Times New Roman"/>
          <w:b/>
          <w:sz w:val="28"/>
        </w:rPr>
        <w:t>Статья 30. Глава поселения</w:t>
      </w:r>
    </w:p>
    <w:p w:rsidR="002E1A9C" w:rsidRPr="008312A6" w:rsidRDefault="009917B8" w:rsidP="002E1A9C">
      <w:pPr>
        <w:pStyle w:val="ConsNormal"/>
        <w:numPr>
          <w:ilvl w:val="1"/>
          <w:numId w:val="8"/>
        </w:numPr>
        <w:ind w:left="0" w:firstLine="851"/>
        <w:jc w:val="both"/>
        <w:rPr>
          <w:rFonts w:ascii="Times New Roman" w:hAnsi="Times New Roman"/>
          <w:sz w:val="28"/>
        </w:rPr>
      </w:pPr>
      <w:r w:rsidRPr="008312A6">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2E1A9C" w:rsidRPr="008312A6" w:rsidRDefault="009917B8" w:rsidP="002E1A9C">
      <w:pPr>
        <w:pStyle w:val="ConsNormal"/>
        <w:numPr>
          <w:ilvl w:val="1"/>
          <w:numId w:val="8"/>
        </w:numPr>
        <w:tabs>
          <w:tab w:val="left" w:pos="72"/>
        </w:tabs>
        <w:ind w:left="0" w:firstLine="851"/>
        <w:jc w:val="both"/>
        <w:rPr>
          <w:rFonts w:ascii="Times New Roman" w:hAnsi="Times New Roman"/>
          <w:sz w:val="28"/>
        </w:rPr>
      </w:pPr>
      <w:r w:rsidRPr="008312A6">
        <w:rPr>
          <w:rFonts w:ascii="Times New Roman" w:hAnsi="Times New Roman"/>
          <w:sz w:val="28"/>
        </w:rPr>
        <w:t xml:space="preserve">Глава поселения возглавляет администрацию и исполняет полномочия председателя Совета. </w:t>
      </w:r>
    </w:p>
    <w:p w:rsidR="002E1A9C" w:rsidRPr="008312A6" w:rsidRDefault="009917B8" w:rsidP="002E1A9C">
      <w:pPr>
        <w:pStyle w:val="ConsNormal"/>
        <w:numPr>
          <w:ilvl w:val="1"/>
          <w:numId w:val="8"/>
        </w:numPr>
        <w:tabs>
          <w:tab w:val="left" w:pos="-851"/>
        </w:tabs>
        <w:ind w:left="0" w:firstLine="851"/>
        <w:jc w:val="both"/>
        <w:rPr>
          <w:rFonts w:ascii="Times New Roman" w:hAnsi="Times New Roman"/>
          <w:color w:val="000000"/>
          <w:sz w:val="28"/>
        </w:rPr>
      </w:pPr>
      <w:r w:rsidRPr="008312A6">
        <w:rPr>
          <w:rFonts w:ascii="Times New Roman" w:hAnsi="Times New Roman"/>
          <w:sz w:val="28"/>
        </w:rPr>
        <w:t>Глава поселения</w:t>
      </w:r>
      <w:r w:rsidRPr="008312A6">
        <w:rPr>
          <w:rFonts w:ascii="Times New Roman" w:hAnsi="Times New Roman"/>
          <w:color w:val="000000"/>
          <w:sz w:val="28"/>
        </w:rPr>
        <w:t xml:space="preserve"> исполняет свои полномочия на постоянной основе.</w:t>
      </w:r>
    </w:p>
    <w:p w:rsidR="002E1A9C" w:rsidRPr="008312A6" w:rsidRDefault="009917B8" w:rsidP="002E1A9C">
      <w:pPr>
        <w:pStyle w:val="ConsNormal"/>
        <w:numPr>
          <w:ilvl w:val="1"/>
          <w:numId w:val="8"/>
        </w:numPr>
        <w:tabs>
          <w:tab w:val="left" w:pos="-2268"/>
          <w:tab w:val="left" w:pos="-1843"/>
        </w:tabs>
        <w:ind w:left="0" w:firstLine="851"/>
        <w:jc w:val="both"/>
        <w:rPr>
          <w:rFonts w:ascii="Times New Roman" w:hAnsi="Times New Roman"/>
          <w:sz w:val="28"/>
        </w:rPr>
      </w:pPr>
      <w:r w:rsidRPr="008312A6">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2E1A9C" w:rsidRPr="008312A6" w:rsidRDefault="009917B8" w:rsidP="002E1A9C">
      <w:pPr>
        <w:pStyle w:val="ConsNormal"/>
        <w:numPr>
          <w:ilvl w:val="1"/>
          <w:numId w:val="8"/>
        </w:numPr>
        <w:tabs>
          <w:tab w:val="left" w:pos="-2268"/>
        </w:tabs>
        <w:ind w:left="0" w:firstLine="851"/>
        <w:jc w:val="both"/>
        <w:rPr>
          <w:rFonts w:ascii="Times New Roman" w:hAnsi="Times New Roman"/>
          <w:sz w:val="28"/>
        </w:rPr>
      </w:pPr>
      <w:r w:rsidRPr="008312A6">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8312A6" w:rsidRDefault="009917B8" w:rsidP="0081350A">
      <w:pPr>
        <w:pStyle w:val="ConsNormal"/>
        <w:numPr>
          <w:ilvl w:val="1"/>
          <w:numId w:val="8"/>
        </w:numPr>
        <w:ind w:left="0" w:firstLine="851"/>
        <w:jc w:val="both"/>
        <w:rPr>
          <w:rFonts w:ascii="Times New Roman" w:hAnsi="Times New Roman"/>
          <w:sz w:val="28"/>
        </w:rPr>
      </w:pPr>
      <w:r w:rsidRPr="008312A6">
        <w:rPr>
          <w:rFonts w:ascii="Times New Roman" w:hAnsi="Times New Roman"/>
          <w:sz w:val="28"/>
        </w:rPr>
        <w:t xml:space="preserve">Главой поселения может быть избран гражданин Российской Федерации, достигший  </w:t>
      </w:r>
      <w:r w:rsidR="000D303D" w:rsidRPr="008312A6">
        <w:rPr>
          <w:rFonts w:ascii="Times New Roman" w:hAnsi="Times New Roman"/>
          <w:sz w:val="28"/>
        </w:rPr>
        <w:t>на день</w:t>
      </w:r>
      <w:r w:rsidR="003F33B8">
        <w:rPr>
          <w:rFonts w:ascii="Times New Roman" w:hAnsi="Times New Roman"/>
          <w:sz w:val="28"/>
        </w:rPr>
        <w:t xml:space="preserve"> </w:t>
      </w:r>
      <w:r w:rsidRPr="008312A6">
        <w:rPr>
          <w:rFonts w:ascii="Times New Roman" w:hAnsi="Times New Roman"/>
          <w:sz w:val="28"/>
        </w:rPr>
        <w:t>голосования возраста 21 года.</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8312A6" w:rsidRDefault="00F436A7" w:rsidP="0081350A">
      <w:pPr>
        <w:pStyle w:val="ConsNormal"/>
        <w:ind w:firstLine="851"/>
        <w:jc w:val="both"/>
        <w:rPr>
          <w:rFonts w:ascii="Times New Roman" w:hAnsi="Times New Roman"/>
          <w:sz w:val="28"/>
          <w:szCs w:val="28"/>
        </w:rPr>
      </w:pPr>
      <w:r w:rsidRPr="008312A6">
        <w:rPr>
          <w:rFonts w:ascii="Times New Roman" w:hAnsi="Times New Roman"/>
          <w:sz w:val="28"/>
          <w:szCs w:val="28"/>
        </w:rPr>
        <w:t xml:space="preserve">В трехмесячный срок после вступления в должность глава поселения представляет населению поселения программу деятельности в качестве главы </w:t>
      </w:r>
      <w:r w:rsidRPr="008312A6">
        <w:rPr>
          <w:rFonts w:ascii="Times New Roman" w:hAnsi="Times New Roman"/>
          <w:sz w:val="28"/>
          <w:szCs w:val="28"/>
        </w:rPr>
        <w:lastRenderedPageBreak/>
        <w:t>исполнительной власти, которая публикуется в средствах массовой информации и размещается на официальном сайте</w:t>
      </w:r>
      <w:r w:rsidR="00C35872" w:rsidRPr="008312A6">
        <w:rPr>
          <w:rFonts w:ascii="Times New Roman" w:hAnsi="Times New Roman"/>
          <w:sz w:val="28"/>
          <w:szCs w:val="28"/>
        </w:rPr>
        <w:t xml:space="preserve"> администрации</w:t>
      </w:r>
      <w:r w:rsidRPr="008312A6">
        <w:rPr>
          <w:rFonts w:ascii="Times New Roman" w:hAnsi="Times New Roman"/>
          <w:sz w:val="28"/>
          <w:szCs w:val="28"/>
        </w:rPr>
        <w:t xml:space="preserve"> поселения.</w:t>
      </w:r>
    </w:p>
    <w:p w:rsidR="00E04CD7" w:rsidRPr="008312A6" w:rsidRDefault="009917B8" w:rsidP="002E1A9C">
      <w:pPr>
        <w:pStyle w:val="ConsNormal"/>
        <w:numPr>
          <w:ilvl w:val="1"/>
          <w:numId w:val="8"/>
        </w:numPr>
        <w:ind w:left="0" w:firstLine="851"/>
        <w:jc w:val="both"/>
        <w:rPr>
          <w:rFonts w:ascii="Times New Roman" w:hAnsi="Times New Roman"/>
          <w:sz w:val="28"/>
        </w:rPr>
      </w:pPr>
      <w:r w:rsidRPr="008312A6">
        <w:rPr>
          <w:rFonts w:ascii="Times New Roman" w:hAnsi="Times New Roman"/>
          <w:sz w:val="28"/>
        </w:rPr>
        <w:t>Вступление в должность главы</w:t>
      </w:r>
      <w:r w:rsidR="003F33B8">
        <w:rPr>
          <w:rFonts w:ascii="Times New Roman" w:hAnsi="Times New Roman"/>
          <w:sz w:val="28"/>
        </w:rPr>
        <w:t xml:space="preserve"> </w:t>
      </w:r>
      <w:r w:rsidRPr="008312A6">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AE2FED" w:rsidRDefault="00AE2FED" w:rsidP="00B12A5C">
      <w:pPr>
        <w:autoSpaceDE w:val="0"/>
        <w:autoSpaceDN w:val="0"/>
        <w:adjustRightInd w:val="0"/>
        <w:ind w:firstLine="851"/>
        <w:jc w:val="both"/>
        <w:rPr>
          <w:rFonts w:eastAsia="Calibri"/>
          <w:sz w:val="28"/>
          <w:szCs w:val="28"/>
        </w:rPr>
      </w:pPr>
      <w:r>
        <w:rPr>
          <w:rFonts w:eastAsia="Calibri"/>
          <w:sz w:val="28"/>
          <w:szCs w:val="28"/>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Pr>
          <w:sz w:val="28"/>
          <w:szCs w:val="28"/>
        </w:rPr>
        <w:t>Федеральным законом от 6 октября 2003 г. № 131-ФЗ «Об общих принципах организации местного самоуправления в Российской Федерации»</w:t>
      </w:r>
      <w:r>
        <w:rPr>
          <w:rFonts w:eastAsia="Calibri"/>
          <w:sz w:val="28"/>
          <w:szCs w:val="28"/>
        </w:rPr>
        <w:t>, иными федеральными законами.</w:t>
      </w:r>
    </w:p>
    <w:p w:rsidR="00B12A5C" w:rsidRPr="00935574" w:rsidRDefault="00B12A5C" w:rsidP="00B12A5C">
      <w:pPr>
        <w:autoSpaceDE w:val="0"/>
        <w:autoSpaceDN w:val="0"/>
        <w:adjustRightInd w:val="0"/>
        <w:ind w:firstLine="851"/>
        <w:jc w:val="both"/>
        <w:rPr>
          <w:rFonts w:eastAsia="Calibri"/>
          <w:color w:val="000000"/>
          <w:sz w:val="28"/>
          <w:szCs w:val="28"/>
        </w:rPr>
      </w:pPr>
      <w:r w:rsidRPr="003E51D2">
        <w:rPr>
          <w:rFonts w:eastAsia="Calibri"/>
          <w:color w:val="000000"/>
          <w:sz w:val="28"/>
          <w:szCs w:val="28"/>
        </w:rPr>
        <w:t>9. Глава поселения не вправе:</w:t>
      </w:r>
    </w:p>
    <w:p w:rsidR="00B12A5C" w:rsidRPr="00935574" w:rsidRDefault="00B12A5C" w:rsidP="00B12A5C">
      <w:pPr>
        <w:autoSpaceDE w:val="0"/>
        <w:autoSpaceDN w:val="0"/>
        <w:adjustRightInd w:val="0"/>
        <w:ind w:firstLine="851"/>
        <w:jc w:val="both"/>
        <w:rPr>
          <w:rFonts w:eastAsia="Calibri"/>
          <w:color w:val="000000"/>
          <w:sz w:val="28"/>
          <w:szCs w:val="28"/>
        </w:rPr>
      </w:pPr>
      <w:r w:rsidRPr="00935574">
        <w:rPr>
          <w:rFonts w:eastAsia="Calibri"/>
          <w:color w:val="000000"/>
          <w:sz w:val="28"/>
          <w:szCs w:val="28"/>
        </w:rPr>
        <w:t>1) заниматься предпринимательской деятельностью лично или через доверенных лиц;</w:t>
      </w:r>
    </w:p>
    <w:p w:rsidR="00B12A5C" w:rsidRPr="00935574" w:rsidRDefault="00B12A5C" w:rsidP="00B12A5C">
      <w:pPr>
        <w:autoSpaceDE w:val="0"/>
        <w:autoSpaceDN w:val="0"/>
        <w:adjustRightInd w:val="0"/>
        <w:ind w:firstLine="851"/>
        <w:jc w:val="both"/>
        <w:rPr>
          <w:rFonts w:eastAsia="Calibri"/>
          <w:color w:val="000000"/>
          <w:sz w:val="28"/>
          <w:szCs w:val="28"/>
        </w:rPr>
      </w:pPr>
      <w:r w:rsidRPr="00935574">
        <w:rPr>
          <w:rFonts w:eastAsia="Calibri"/>
          <w:color w:val="000000"/>
          <w:sz w:val="28"/>
          <w:szCs w:val="28"/>
        </w:rPr>
        <w:t>2) участвовать в управлении коммерческой или некоммерческой организацией, за исключением следующих случаев:</w:t>
      </w:r>
    </w:p>
    <w:p w:rsidR="00B12A5C" w:rsidRPr="00935574" w:rsidRDefault="00B12A5C" w:rsidP="00B12A5C">
      <w:pPr>
        <w:autoSpaceDE w:val="0"/>
        <w:autoSpaceDN w:val="0"/>
        <w:adjustRightInd w:val="0"/>
        <w:ind w:firstLine="851"/>
        <w:jc w:val="both"/>
        <w:rPr>
          <w:rFonts w:eastAsia="Calibri"/>
          <w:color w:val="000000"/>
          <w:sz w:val="28"/>
          <w:szCs w:val="28"/>
        </w:rPr>
      </w:pPr>
      <w:r w:rsidRPr="00935574">
        <w:rPr>
          <w:rFonts w:eastAsia="Calibri"/>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12A5C" w:rsidRPr="00935574" w:rsidRDefault="00B12A5C" w:rsidP="00B12A5C">
      <w:pPr>
        <w:autoSpaceDE w:val="0"/>
        <w:autoSpaceDN w:val="0"/>
        <w:adjustRightInd w:val="0"/>
        <w:ind w:firstLine="851"/>
        <w:jc w:val="both"/>
        <w:rPr>
          <w:rFonts w:eastAsia="Calibri"/>
          <w:color w:val="000000"/>
          <w:sz w:val="28"/>
          <w:szCs w:val="28"/>
        </w:rPr>
      </w:pPr>
      <w:r w:rsidRPr="00935574">
        <w:rPr>
          <w:rFonts w:eastAsia="Calibri"/>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8F0046">
        <w:rPr>
          <w:rFonts w:eastAsia="Calibri"/>
          <w:color w:val="000000"/>
          <w:sz w:val="28"/>
          <w:szCs w:val="28"/>
        </w:rPr>
        <w:t>Г</w:t>
      </w:r>
      <w:r w:rsidRPr="00935574">
        <w:rPr>
          <w:rFonts w:eastAsia="Calibri"/>
          <w:color w:val="000000"/>
          <w:sz w:val="28"/>
          <w:szCs w:val="28"/>
        </w:rPr>
        <w:t>убернатора Краснодарского края;</w:t>
      </w:r>
    </w:p>
    <w:p w:rsidR="00B12A5C" w:rsidRPr="00935574" w:rsidRDefault="00B12A5C" w:rsidP="00B12A5C">
      <w:pPr>
        <w:autoSpaceDE w:val="0"/>
        <w:autoSpaceDN w:val="0"/>
        <w:adjustRightInd w:val="0"/>
        <w:ind w:firstLine="851"/>
        <w:jc w:val="both"/>
        <w:rPr>
          <w:rFonts w:eastAsia="Calibri"/>
          <w:color w:val="000000"/>
          <w:sz w:val="28"/>
          <w:szCs w:val="28"/>
        </w:rPr>
      </w:pPr>
      <w:r w:rsidRPr="00935574">
        <w:rPr>
          <w:rFonts w:eastAsia="Calibri"/>
          <w:color w:val="000000"/>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B12A5C" w:rsidRPr="00935574" w:rsidRDefault="00B12A5C" w:rsidP="00B12A5C">
      <w:pPr>
        <w:autoSpaceDE w:val="0"/>
        <w:autoSpaceDN w:val="0"/>
        <w:adjustRightInd w:val="0"/>
        <w:ind w:firstLine="851"/>
        <w:jc w:val="both"/>
        <w:rPr>
          <w:rFonts w:eastAsia="Calibri"/>
          <w:color w:val="000000"/>
          <w:sz w:val="28"/>
          <w:szCs w:val="28"/>
        </w:rPr>
      </w:pPr>
      <w:r w:rsidRPr="00935574">
        <w:rPr>
          <w:rFonts w:eastAsia="Calibri"/>
          <w:color w:val="000000"/>
          <w:sz w:val="28"/>
          <w:szCs w:val="28"/>
        </w:rPr>
        <w:t xml:space="preserve">г) представление на безвозмездной основе интересов поселения в органах управления и ревизионной комиссии организации, учредителем </w:t>
      </w:r>
      <w:r w:rsidRPr="00935574">
        <w:rPr>
          <w:rFonts w:eastAsia="Calibri"/>
          <w:color w:val="000000"/>
          <w:sz w:val="28"/>
          <w:szCs w:val="28"/>
        </w:rPr>
        <w:lastRenderedPageBreak/>
        <w:t>(акционером,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12A5C" w:rsidRPr="00935574" w:rsidRDefault="00B12A5C" w:rsidP="00B12A5C">
      <w:pPr>
        <w:autoSpaceDE w:val="0"/>
        <w:autoSpaceDN w:val="0"/>
        <w:adjustRightInd w:val="0"/>
        <w:ind w:firstLine="851"/>
        <w:jc w:val="both"/>
        <w:rPr>
          <w:rFonts w:eastAsia="Calibri"/>
          <w:color w:val="000000"/>
          <w:sz w:val="28"/>
          <w:szCs w:val="28"/>
        </w:rPr>
      </w:pPr>
      <w:r w:rsidRPr="00935574">
        <w:rPr>
          <w:rFonts w:eastAsia="Calibri"/>
          <w:color w:val="000000"/>
          <w:sz w:val="28"/>
          <w:szCs w:val="28"/>
        </w:rPr>
        <w:t>д) иные случаи, предусмотренные федеральными законами;</w:t>
      </w:r>
    </w:p>
    <w:p w:rsidR="00B12A5C" w:rsidRPr="00935574" w:rsidRDefault="00B12A5C" w:rsidP="00B12A5C">
      <w:pPr>
        <w:autoSpaceDE w:val="0"/>
        <w:autoSpaceDN w:val="0"/>
        <w:adjustRightInd w:val="0"/>
        <w:ind w:firstLine="851"/>
        <w:jc w:val="both"/>
        <w:rPr>
          <w:rFonts w:eastAsia="Calibri"/>
          <w:color w:val="000000"/>
          <w:sz w:val="28"/>
          <w:szCs w:val="28"/>
        </w:rPr>
      </w:pPr>
      <w:r w:rsidRPr="00935574">
        <w:rPr>
          <w:rFonts w:eastAsia="Calibri"/>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2A5C" w:rsidRDefault="00B12A5C" w:rsidP="00B12A5C">
      <w:pPr>
        <w:pStyle w:val="ConsNormal"/>
        <w:ind w:firstLine="851"/>
        <w:jc w:val="both"/>
        <w:rPr>
          <w:rFonts w:ascii="Times New Roman" w:eastAsia="Calibri" w:hAnsi="Times New Roman"/>
          <w:color w:val="000000"/>
          <w:sz w:val="28"/>
          <w:szCs w:val="28"/>
        </w:rPr>
      </w:pPr>
      <w:r w:rsidRPr="00B12A5C">
        <w:rPr>
          <w:rFonts w:ascii="Times New Roman" w:eastAsia="Calibri" w:hAnsi="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8312A6" w:rsidRDefault="009917B8" w:rsidP="00B12A5C">
      <w:pPr>
        <w:pStyle w:val="ConsNormal"/>
        <w:ind w:firstLine="851"/>
        <w:jc w:val="both"/>
        <w:rPr>
          <w:rFonts w:ascii="Times New Roman" w:hAnsi="Times New Roman"/>
          <w:sz w:val="28"/>
        </w:rPr>
      </w:pPr>
      <w:r w:rsidRPr="00B12A5C">
        <w:rPr>
          <w:rFonts w:ascii="Times New Roman" w:hAnsi="Times New Roman"/>
          <w:sz w:val="28"/>
        </w:rPr>
        <w:t>10.</w:t>
      </w:r>
      <w:r w:rsidRPr="008312A6">
        <w:rPr>
          <w:rFonts w:ascii="Times New Roman" w:hAnsi="Times New Roman"/>
          <w:sz w:val="28"/>
        </w:rPr>
        <w:t xml:space="preserve">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8312A6">
        <w:rPr>
          <w:rFonts w:ascii="Times New Roman" w:hAnsi="Times New Roman"/>
          <w:sz w:val="28"/>
        </w:rPr>
        <w:t>.</w:t>
      </w:r>
      <w:r w:rsidRPr="008312A6">
        <w:rPr>
          <w:rFonts w:ascii="Times New Roman" w:hAnsi="Times New Roman"/>
          <w:sz w:val="28"/>
        </w:rPr>
        <w:t xml:space="preserve">2003 № 131-ФЗ </w:t>
      </w:r>
      <w:r w:rsidR="00A03B53" w:rsidRPr="008312A6">
        <w:rPr>
          <w:rFonts w:ascii="Times New Roman" w:hAnsi="Times New Roman"/>
          <w:sz w:val="28"/>
        </w:rPr>
        <w:t>«</w:t>
      </w:r>
      <w:r w:rsidRPr="008312A6">
        <w:rPr>
          <w:rFonts w:ascii="Times New Roman" w:hAnsi="Times New Roman"/>
          <w:sz w:val="28"/>
        </w:rPr>
        <w:t>Об общих принципах организации местного самоуправления в Российской Федерации</w:t>
      </w:r>
      <w:r w:rsidR="00A03B53" w:rsidRPr="008312A6">
        <w:rPr>
          <w:rFonts w:ascii="Times New Roman" w:hAnsi="Times New Roman"/>
          <w:sz w:val="28"/>
        </w:rPr>
        <w:t>»</w:t>
      </w:r>
      <w:r w:rsidRPr="008312A6">
        <w:rPr>
          <w:rFonts w:ascii="Times New Roman" w:hAnsi="Times New Roman"/>
          <w:sz w:val="28"/>
        </w:rPr>
        <w:t>.</w:t>
      </w:r>
    </w:p>
    <w:p w:rsidR="009917B8" w:rsidRPr="008312A6" w:rsidRDefault="009917B8" w:rsidP="0081350A">
      <w:pPr>
        <w:pStyle w:val="ConsNormal"/>
        <w:tabs>
          <w:tab w:val="left" w:pos="-709"/>
        </w:tabs>
        <w:ind w:firstLine="851"/>
        <w:jc w:val="both"/>
        <w:rPr>
          <w:rFonts w:ascii="Times New Roman" w:hAnsi="Times New Roman"/>
          <w:sz w:val="28"/>
        </w:rPr>
      </w:pPr>
      <w:r w:rsidRPr="008312A6">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3F33B8">
        <w:rPr>
          <w:rFonts w:ascii="Times New Roman" w:hAnsi="Times New Roman"/>
          <w:sz w:val="28"/>
        </w:rPr>
        <w:t xml:space="preserve"> </w:t>
      </w:r>
      <w:r w:rsidRPr="008312A6">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8312A6" w:rsidRDefault="009917B8" w:rsidP="0081350A">
      <w:pPr>
        <w:pStyle w:val="ConsNormal"/>
        <w:tabs>
          <w:tab w:val="left" w:pos="-1985"/>
        </w:tabs>
        <w:ind w:firstLine="851"/>
        <w:jc w:val="both"/>
        <w:rPr>
          <w:rFonts w:ascii="Times New Roman" w:hAnsi="Times New Roman"/>
          <w:sz w:val="28"/>
        </w:rPr>
      </w:pPr>
      <w:r w:rsidRPr="008312A6">
        <w:rPr>
          <w:rFonts w:ascii="Times New Roman" w:hAnsi="Times New Roman"/>
          <w:color w:val="000000"/>
          <w:sz w:val="28"/>
        </w:rPr>
        <w:t xml:space="preserve">12. Глава </w:t>
      </w:r>
      <w:r w:rsidRPr="008312A6">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8312A6">
        <w:rPr>
          <w:rFonts w:ascii="Times New Roman" w:hAnsi="Times New Roman"/>
          <w:color w:val="000000"/>
          <w:sz w:val="28"/>
        </w:rPr>
        <w:t xml:space="preserve">главой </w:t>
      </w:r>
      <w:r w:rsidRPr="008312A6">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8312A6" w:rsidRDefault="009917B8" w:rsidP="00A26D3F">
      <w:pPr>
        <w:widowControl/>
        <w:suppressAutoHyphens w:val="0"/>
        <w:autoSpaceDE w:val="0"/>
        <w:autoSpaceDN w:val="0"/>
        <w:adjustRightInd w:val="0"/>
        <w:ind w:firstLine="851"/>
        <w:jc w:val="both"/>
        <w:rPr>
          <w:sz w:val="28"/>
        </w:rPr>
      </w:pPr>
      <w:r w:rsidRPr="008312A6">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8312A6">
        <w:rPr>
          <w:rFonts w:eastAsiaTheme="minorHAnsi"/>
          <w:bCs/>
          <w:kern w:val="0"/>
          <w:sz w:val="28"/>
          <w:szCs w:val="28"/>
        </w:rPr>
        <w:t xml:space="preserve">, </w:t>
      </w:r>
      <w:r w:rsidR="003E792A" w:rsidRPr="008312A6">
        <w:rPr>
          <w:rFonts w:eastAsiaTheme="minorHAnsi"/>
          <w:bCs/>
          <w:kern w:val="0"/>
          <w:sz w:val="28"/>
          <w:szCs w:val="28"/>
        </w:rPr>
        <w:lastRenderedPageBreak/>
        <w:t>административному</w:t>
      </w:r>
      <w:r w:rsidRPr="008312A6">
        <w:rPr>
          <w:sz w:val="28"/>
        </w:rPr>
        <w:t xml:space="preserve"> или уголовному делу либо делу об административном правонарушении.</w:t>
      </w:r>
    </w:p>
    <w:p w:rsidR="004D155A" w:rsidRDefault="004D155A" w:rsidP="004D155A">
      <w:pPr>
        <w:tabs>
          <w:tab w:val="left" w:pos="142"/>
        </w:tabs>
        <w:ind w:firstLine="851"/>
        <w:jc w:val="both"/>
        <w:rPr>
          <w:rFonts w:eastAsia="Calibri"/>
          <w:bCs/>
          <w:iCs/>
          <w:sz w:val="28"/>
          <w:szCs w:val="28"/>
        </w:rPr>
      </w:pPr>
      <w:r w:rsidRPr="00154AF5">
        <w:rPr>
          <w:rFonts w:eastAsia="Calibri"/>
          <w:bCs/>
          <w:iCs/>
          <w:sz w:val="28"/>
          <w:szCs w:val="28"/>
        </w:rPr>
        <w:t xml:space="preserve">14. Глава поселения должен соблюдать ограничения, запреты, исполнять обязанности, которые установлены Федеральным </w:t>
      </w:r>
      <w:hyperlink r:id="rId16" w:history="1">
        <w:r w:rsidRPr="00154AF5">
          <w:rPr>
            <w:rFonts w:eastAsia="Calibri"/>
            <w:bCs/>
            <w:iCs/>
            <w:sz w:val="28"/>
            <w:szCs w:val="28"/>
          </w:rPr>
          <w:t>законом</w:t>
        </w:r>
      </w:hyperlink>
      <w:r w:rsidRPr="00154AF5">
        <w:rPr>
          <w:rFonts w:eastAsia="Calibri"/>
          <w:bCs/>
          <w:iCs/>
          <w:sz w:val="28"/>
          <w:szCs w:val="28"/>
        </w:rPr>
        <w:t xml:space="preserve"> от 25</w:t>
      </w:r>
      <w:r>
        <w:rPr>
          <w:rFonts w:eastAsia="Calibri"/>
          <w:bCs/>
          <w:iCs/>
          <w:sz w:val="28"/>
          <w:szCs w:val="28"/>
        </w:rPr>
        <w:t xml:space="preserve"> декабря </w:t>
      </w:r>
      <w:r w:rsidRPr="00154AF5">
        <w:rPr>
          <w:rFonts w:eastAsia="Calibri"/>
          <w:bCs/>
          <w:iCs/>
          <w:sz w:val="28"/>
          <w:szCs w:val="28"/>
        </w:rPr>
        <w:t>2008</w:t>
      </w:r>
      <w:r>
        <w:rPr>
          <w:rFonts w:eastAsia="Calibri"/>
          <w:bCs/>
          <w:iCs/>
          <w:sz w:val="28"/>
          <w:szCs w:val="28"/>
        </w:rPr>
        <w:t xml:space="preserve"> года № </w:t>
      </w:r>
      <w:r w:rsidRPr="00154AF5">
        <w:rPr>
          <w:rFonts w:eastAsia="Calibri"/>
          <w:bCs/>
          <w:iCs/>
          <w:sz w:val="28"/>
          <w:szCs w:val="28"/>
        </w:rPr>
        <w:t xml:space="preserve">273-ФЗ «О противодействии коррупции», Федеральным </w:t>
      </w:r>
      <w:hyperlink r:id="rId17" w:history="1">
        <w:r w:rsidRPr="00154AF5">
          <w:rPr>
            <w:rFonts w:eastAsia="Calibri"/>
            <w:bCs/>
            <w:iCs/>
            <w:sz w:val="28"/>
            <w:szCs w:val="28"/>
          </w:rPr>
          <w:t>законом</w:t>
        </w:r>
      </w:hyperlink>
      <w:r w:rsidRPr="00154AF5">
        <w:rPr>
          <w:rFonts w:eastAsia="Calibri"/>
          <w:bCs/>
          <w:iCs/>
          <w:sz w:val="28"/>
          <w:szCs w:val="28"/>
        </w:rPr>
        <w:t xml:space="preserve"> от 3</w:t>
      </w:r>
      <w:r>
        <w:rPr>
          <w:rFonts w:eastAsia="Calibri"/>
          <w:bCs/>
          <w:iCs/>
          <w:sz w:val="28"/>
          <w:szCs w:val="28"/>
        </w:rPr>
        <w:t xml:space="preserve"> декабря </w:t>
      </w:r>
      <w:r w:rsidRPr="00154AF5">
        <w:rPr>
          <w:rFonts w:eastAsia="Calibri"/>
          <w:bCs/>
          <w:iCs/>
          <w:sz w:val="28"/>
          <w:szCs w:val="28"/>
        </w:rPr>
        <w:t>2012</w:t>
      </w:r>
      <w:r>
        <w:rPr>
          <w:rFonts w:eastAsia="Calibri"/>
          <w:bCs/>
          <w:iCs/>
          <w:sz w:val="28"/>
          <w:szCs w:val="28"/>
        </w:rPr>
        <w:t xml:space="preserve"> года</w:t>
      </w:r>
      <w:r w:rsidRPr="00154AF5">
        <w:rPr>
          <w:rFonts w:eastAsia="Calibri"/>
          <w:bCs/>
          <w:iCs/>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8" w:history="1">
        <w:r w:rsidRPr="00154AF5">
          <w:rPr>
            <w:rFonts w:eastAsia="Calibri"/>
            <w:bCs/>
            <w:iCs/>
            <w:sz w:val="28"/>
            <w:szCs w:val="28"/>
          </w:rPr>
          <w:t>законом</w:t>
        </w:r>
      </w:hyperlink>
      <w:r w:rsidRPr="00154AF5">
        <w:rPr>
          <w:rFonts w:eastAsia="Calibri"/>
          <w:bCs/>
          <w:iCs/>
          <w:sz w:val="28"/>
          <w:szCs w:val="28"/>
        </w:rPr>
        <w:t xml:space="preserve"> от 7</w:t>
      </w:r>
      <w:r>
        <w:rPr>
          <w:rFonts w:eastAsia="Calibri"/>
          <w:bCs/>
          <w:iCs/>
          <w:sz w:val="28"/>
          <w:szCs w:val="28"/>
        </w:rPr>
        <w:t xml:space="preserve"> мая </w:t>
      </w:r>
      <w:r w:rsidRPr="00154AF5">
        <w:rPr>
          <w:rFonts w:eastAsia="Calibri"/>
          <w:bCs/>
          <w:iCs/>
          <w:sz w:val="28"/>
          <w:szCs w:val="28"/>
        </w:rPr>
        <w:t>2013</w:t>
      </w:r>
      <w:r>
        <w:rPr>
          <w:rFonts w:eastAsia="Calibri"/>
          <w:bCs/>
          <w:iCs/>
          <w:sz w:val="28"/>
          <w:szCs w:val="28"/>
        </w:rPr>
        <w:t xml:space="preserve"> года № </w:t>
      </w:r>
      <w:r w:rsidRPr="00154AF5">
        <w:rPr>
          <w:rFonts w:eastAsia="Calibri"/>
          <w:bCs/>
          <w:iCs/>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rFonts w:eastAsia="Calibri"/>
          <w:bCs/>
          <w:iCs/>
          <w:sz w:val="28"/>
          <w:szCs w:val="28"/>
        </w:rPr>
        <w:t>ми финансовыми инструментами».</w:t>
      </w:r>
    </w:p>
    <w:p w:rsidR="002D41C2" w:rsidRDefault="002D41C2" w:rsidP="004D155A">
      <w:pPr>
        <w:tabs>
          <w:tab w:val="left" w:pos="142"/>
        </w:tabs>
        <w:ind w:firstLine="851"/>
        <w:jc w:val="both"/>
        <w:rPr>
          <w:rFonts w:eastAsia="Calibri"/>
          <w:bCs/>
          <w:iCs/>
          <w:sz w:val="28"/>
          <w:szCs w:val="28"/>
        </w:rPr>
      </w:pPr>
      <w:r w:rsidRPr="00657E75">
        <w:rPr>
          <w:rFonts w:eastAsia="Calibri"/>
          <w:kern w:val="0"/>
          <w:sz w:val="28"/>
          <w:szCs w:val="28"/>
          <w:lang w:val="x-none" w:eastAsia="ru-RU"/>
        </w:rPr>
        <w:t xml:space="preserve">15. Глава </w:t>
      </w:r>
      <w:r w:rsidRPr="00657E75">
        <w:rPr>
          <w:rFonts w:eastAsia="Times New Roman"/>
          <w:bCs/>
          <w:iCs/>
          <w:kern w:val="0"/>
          <w:sz w:val="28"/>
          <w:szCs w:val="28"/>
          <w:lang w:val="x-none" w:eastAsia="x-none"/>
        </w:rPr>
        <w:t xml:space="preserve">поселения </w:t>
      </w:r>
      <w:r w:rsidRPr="00657E75">
        <w:rPr>
          <w:rFonts w:eastAsia="Calibri"/>
          <w:kern w:val="0"/>
          <w:sz w:val="28"/>
          <w:szCs w:val="28"/>
          <w:lang w:val="x-none"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657E75">
        <w:rPr>
          <w:rFonts w:eastAsia="Times New Roman"/>
          <w:kern w:val="0"/>
          <w:sz w:val="28"/>
          <w:szCs w:val="28"/>
          <w:lang w:val="x-none" w:eastAsia="x-none"/>
        </w:rPr>
        <w:t>Федеральным законом от 06.10.2003</w:t>
      </w:r>
      <w:r w:rsidRPr="00657E75">
        <w:rPr>
          <w:rFonts w:eastAsia="Times New Roman"/>
          <w:kern w:val="0"/>
          <w:sz w:val="28"/>
          <w:szCs w:val="28"/>
          <w:lang w:eastAsia="x-none"/>
        </w:rPr>
        <w:t xml:space="preserve"> г.</w:t>
      </w:r>
      <w:r w:rsidRPr="00657E75">
        <w:rPr>
          <w:rFonts w:eastAsia="Times New Roman"/>
          <w:kern w:val="0"/>
          <w:sz w:val="28"/>
          <w:szCs w:val="28"/>
          <w:lang w:val="x-none" w:eastAsia="x-none"/>
        </w:rPr>
        <w:t xml:space="preserve"> № 131-ФЗ </w:t>
      </w:r>
      <w:r w:rsidRPr="00657E75">
        <w:rPr>
          <w:rFonts w:eastAsia="Times New Roman"/>
          <w:kern w:val="0"/>
          <w:sz w:val="28"/>
          <w:szCs w:val="28"/>
          <w:lang w:eastAsia="x-none"/>
        </w:rPr>
        <w:t>«</w:t>
      </w:r>
      <w:r w:rsidRPr="00657E75">
        <w:rPr>
          <w:rFonts w:eastAsia="Times New Roman"/>
          <w:kern w:val="0"/>
          <w:sz w:val="28"/>
          <w:szCs w:val="28"/>
          <w:lang w:val="x-none" w:eastAsia="x-none"/>
        </w:rPr>
        <w:t>Об общих принципах организации местного самоуправления в Российской Федерации</w:t>
      </w:r>
      <w:r w:rsidRPr="00657E75">
        <w:rPr>
          <w:rFonts w:eastAsia="Times New Roman"/>
          <w:kern w:val="0"/>
          <w:sz w:val="28"/>
          <w:szCs w:val="28"/>
          <w:lang w:eastAsia="x-none"/>
        </w:rPr>
        <w:t>»</w:t>
      </w:r>
      <w:r w:rsidRPr="00657E75">
        <w:rPr>
          <w:rFonts w:eastAsia="Times New Roman"/>
          <w:kern w:val="0"/>
          <w:sz w:val="28"/>
          <w:szCs w:val="28"/>
          <w:lang w:val="x-none" w:eastAsia="x-none"/>
        </w:rPr>
        <w:t xml:space="preserve"> </w:t>
      </w:r>
      <w:r w:rsidRPr="00657E75">
        <w:rPr>
          <w:rFonts w:eastAsia="Calibri"/>
          <w:kern w:val="0"/>
          <w:sz w:val="28"/>
          <w:szCs w:val="28"/>
          <w:lang w:val="x-none"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9" w:history="1"/>
      <w:r w:rsidRPr="00657E75">
        <w:rPr>
          <w:rFonts w:eastAsia="Calibri"/>
          <w:kern w:val="0"/>
          <w:sz w:val="28"/>
          <w:szCs w:val="28"/>
          <w:lang w:val="x-none" w:eastAsia="ru-RU"/>
        </w:rPr>
        <w:t xml:space="preserve"> Федерального закона от 25.12.2008</w:t>
      </w:r>
      <w:r w:rsidRPr="00657E75">
        <w:rPr>
          <w:rFonts w:eastAsia="Calibri"/>
          <w:kern w:val="0"/>
          <w:sz w:val="28"/>
          <w:szCs w:val="28"/>
          <w:lang w:eastAsia="ru-RU"/>
        </w:rPr>
        <w:t xml:space="preserve"> г.</w:t>
      </w:r>
      <w:r w:rsidRPr="00657E75">
        <w:rPr>
          <w:rFonts w:eastAsia="Calibri"/>
          <w:kern w:val="0"/>
          <w:sz w:val="28"/>
          <w:szCs w:val="28"/>
          <w:lang w:val="x-none" w:eastAsia="ru-RU"/>
        </w:rPr>
        <w:t xml:space="preserve"> № 273-ФЗ </w:t>
      </w:r>
      <w:r w:rsidRPr="00657E75">
        <w:rPr>
          <w:rFonts w:eastAsia="Calibri"/>
          <w:kern w:val="0"/>
          <w:sz w:val="28"/>
          <w:szCs w:val="28"/>
          <w:lang w:eastAsia="ru-RU"/>
        </w:rPr>
        <w:t>«</w:t>
      </w:r>
      <w:r w:rsidRPr="00657E75">
        <w:rPr>
          <w:rFonts w:eastAsia="Calibri"/>
          <w:kern w:val="0"/>
          <w:sz w:val="28"/>
          <w:szCs w:val="28"/>
          <w:lang w:val="x-none" w:eastAsia="ru-RU"/>
        </w:rPr>
        <w:t>О противодействии коррупции</w:t>
      </w:r>
      <w:r w:rsidRPr="00657E75">
        <w:rPr>
          <w:rFonts w:eastAsia="Calibri"/>
          <w:kern w:val="0"/>
          <w:sz w:val="28"/>
          <w:szCs w:val="28"/>
          <w:lang w:eastAsia="ru-RU"/>
        </w:rPr>
        <w:t>»</w:t>
      </w:r>
      <w:r w:rsidRPr="00657E75">
        <w:rPr>
          <w:rFonts w:eastAsia="Times New Roman"/>
          <w:kern w:val="0"/>
          <w:sz w:val="28"/>
          <w:szCs w:val="28"/>
          <w:lang w:val="x-none" w:eastAsia="x-none"/>
        </w:rPr>
        <w:t>.</w:t>
      </w:r>
    </w:p>
    <w:p w:rsidR="00C4636E" w:rsidRDefault="00C4636E" w:rsidP="004D155A">
      <w:pPr>
        <w:tabs>
          <w:tab w:val="left" w:pos="142"/>
        </w:tabs>
        <w:ind w:firstLine="851"/>
        <w:jc w:val="both"/>
        <w:rPr>
          <w:rFonts w:eastAsia="Calibri"/>
          <w:bCs/>
          <w:iCs/>
          <w:sz w:val="28"/>
          <w:szCs w:val="28"/>
        </w:rPr>
      </w:pPr>
    </w:p>
    <w:p w:rsidR="009917B8" w:rsidRPr="008312A6" w:rsidRDefault="009917B8" w:rsidP="004D155A">
      <w:pPr>
        <w:tabs>
          <w:tab w:val="left" w:pos="142"/>
        </w:tabs>
        <w:ind w:firstLine="851"/>
        <w:jc w:val="both"/>
        <w:rPr>
          <w:rFonts w:eastAsia="Times New Roman"/>
          <w:b/>
          <w:sz w:val="28"/>
        </w:rPr>
      </w:pPr>
      <w:r w:rsidRPr="008312A6">
        <w:rPr>
          <w:rFonts w:eastAsia="Times New Roman"/>
          <w:b/>
          <w:sz w:val="28"/>
        </w:rPr>
        <w:t>Статья 31. Полномочия главы поселения</w:t>
      </w:r>
    </w:p>
    <w:p w:rsidR="009917B8" w:rsidRPr="008312A6" w:rsidRDefault="009917B8" w:rsidP="0081350A">
      <w:pPr>
        <w:tabs>
          <w:tab w:val="left" w:pos="-2410"/>
        </w:tabs>
        <w:ind w:firstLine="851"/>
        <w:rPr>
          <w:rFonts w:eastAsia="Times New Roman"/>
          <w:sz w:val="28"/>
        </w:rPr>
      </w:pPr>
      <w:r w:rsidRPr="008312A6">
        <w:rPr>
          <w:rFonts w:eastAsia="Times New Roman"/>
          <w:sz w:val="28"/>
        </w:rPr>
        <w:t>1. Глава</w:t>
      </w:r>
      <w:r w:rsidR="003F33B8">
        <w:rPr>
          <w:rFonts w:eastAsia="Times New Roman"/>
          <w:sz w:val="28"/>
        </w:rPr>
        <w:t xml:space="preserve"> </w:t>
      </w:r>
      <w:r w:rsidRPr="008312A6">
        <w:rPr>
          <w:rFonts w:eastAsia="Times New Roman"/>
          <w:sz w:val="28"/>
        </w:rPr>
        <w:t>поселения в пределах своих полномочий:</w:t>
      </w:r>
    </w:p>
    <w:p w:rsidR="009917B8" w:rsidRPr="008312A6" w:rsidRDefault="009917B8" w:rsidP="0081350A">
      <w:pPr>
        <w:tabs>
          <w:tab w:val="left" w:pos="-2410"/>
        </w:tabs>
        <w:ind w:firstLine="851"/>
        <w:jc w:val="both"/>
        <w:rPr>
          <w:rFonts w:eastAsia="Times New Roman"/>
          <w:sz w:val="28"/>
        </w:rPr>
      </w:pPr>
      <w:r w:rsidRPr="008312A6">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8312A6" w:rsidRDefault="009917B8" w:rsidP="0081350A">
      <w:pPr>
        <w:pStyle w:val="ConsNormal"/>
        <w:tabs>
          <w:tab w:val="left" w:pos="-2410"/>
        </w:tabs>
        <w:ind w:firstLine="851"/>
        <w:jc w:val="both"/>
        <w:rPr>
          <w:rFonts w:ascii="Times New Roman" w:hAnsi="Times New Roman"/>
          <w:sz w:val="28"/>
        </w:rPr>
      </w:pPr>
      <w:r w:rsidRPr="008312A6">
        <w:rPr>
          <w:rFonts w:ascii="Times New Roman" w:hAnsi="Times New Roman"/>
          <w:sz w:val="28"/>
        </w:rPr>
        <w:t>2) подписывает и обнародует в порядке, установленном настоящим уставом, нормативные</w:t>
      </w:r>
      <w:r w:rsidR="003F33B8">
        <w:rPr>
          <w:rFonts w:ascii="Times New Roman" w:hAnsi="Times New Roman"/>
          <w:sz w:val="28"/>
        </w:rPr>
        <w:t xml:space="preserve"> </w:t>
      </w:r>
      <w:r w:rsidRPr="008312A6">
        <w:rPr>
          <w:rFonts w:ascii="Times New Roman" w:hAnsi="Times New Roman"/>
          <w:sz w:val="28"/>
        </w:rPr>
        <w:t>правовые акты, принятые Советом;</w:t>
      </w:r>
    </w:p>
    <w:p w:rsidR="009917B8" w:rsidRPr="008312A6" w:rsidRDefault="009917B8" w:rsidP="0081350A">
      <w:pPr>
        <w:pStyle w:val="ConsNormal"/>
        <w:tabs>
          <w:tab w:val="left" w:pos="-2410"/>
        </w:tabs>
        <w:ind w:firstLine="851"/>
        <w:jc w:val="both"/>
        <w:rPr>
          <w:rFonts w:ascii="Times New Roman" w:hAnsi="Times New Roman"/>
          <w:sz w:val="28"/>
        </w:rPr>
      </w:pPr>
      <w:r w:rsidRPr="008312A6">
        <w:rPr>
          <w:rFonts w:ascii="Times New Roman" w:hAnsi="Times New Roman"/>
          <w:sz w:val="28"/>
        </w:rPr>
        <w:t>3) издает в пределах своих полномочий правовые акты;</w:t>
      </w:r>
    </w:p>
    <w:p w:rsidR="009917B8" w:rsidRPr="008312A6" w:rsidRDefault="009917B8" w:rsidP="0081350A">
      <w:pPr>
        <w:pStyle w:val="ConsNormal"/>
        <w:tabs>
          <w:tab w:val="left" w:pos="-2410"/>
        </w:tabs>
        <w:ind w:firstLine="851"/>
        <w:jc w:val="both"/>
        <w:rPr>
          <w:rFonts w:ascii="Times New Roman" w:hAnsi="Times New Roman"/>
          <w:sz w:val="28"/>
        </w:rPr>
      </w:pPr>
      <w:r w:rsidRPr="008312A6">
        <w:rPr>
          <w:rFonts w:ascii="Times New Roman" w:hAnsi="Times New Roman"/>
          <w:sz w:val="28"/>
        </w:rPr>
        <w:t>4) вправе требовать созыва внеочередной сессии Совета;</w:t>
      </w:r>
    </w:p>
    <w:p w:rsidR="009917B8" w:rsidRPr="008312A6" w:rsidRDefault="009917B8" w:rsidP="002E1A9C">
      <w:pPr>
        <w:pStyle w:val="ConsNormal"/>
        <w:tabs>
          <w:tab w:val="left" w:pos="142"/>
        </w:tabs>
        <w:ind w:firstLine="851"/>
        <w:jc w:val="both"/>
        <w:rPr>
          <w:rFonts w:ascii="Times New Roman" w:hAnsi="Times New Roman"/>
          <w:sz w:val="28"/>
          <w:szCs w:val="28"/>
        </w:rPr>
      </w:pPr>
      <w:r w:rsidRPr="008312A6">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2. Глава</w:t>
      </w:r>
      <w:r w:rsidR="003F33B8">
        <w:rPr>
          <w:rFonts w:ascii="Times New Roman" w:hAnsi="Times New Roman"/>
          <w:sz w:val="28"/>
        </w:rPr>
        <w:t xml:space="preserve"> </w:t>
      </w:r>
      <w:r w:rsidRPr="008312A6">
        <w:rPr>
          <w:rFonts w:ascii="Times New Roman" w:hAnsi="Times New Roman"/>
          <w:sz w:val="28"/>
        </w:rPr>
        <w:t>поселения исполняет следующие полномочия председателя</w:t>
      </w:r>
      <w:r w:rsidR="003F33B8">
        <w:rPr>
          <w:rFonts w:ascii="Times New Roman" w:hAnsi="Times New Roman"/>
          <w:sz w:val="28"/>
        </w:rPr>
        <w:t xml:space="preserve"> </w:t>
      </w:r>
      <w:r w:rsidRPr="008312A6">
        <w:rPr>
          <w:rFonts w:ascii="Times New Roman" w:hAnsi="Times New Roman"/>
          <w:sz w:val="28"/>
        </w:rPr>
        <w:t>Совета: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2) организует работу Совета, комиссий (комитетов);</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lastRenderedPageBreak/>
        <w:t>3) представляет Совет в отношениях с населением;</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4) осуществляет руководство подготовкой сессий Совета;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5) формирует и подписывает повестку дня сессий Совета;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8) координирует деятельность комиссий (комитетов) Совета;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11) принимает меры по обеспечению гласности и учету мнения населения в работе Совета;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12) рассматривает обращения, поступившие в Совет, ведет прием граждан;</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14) оказывает содействие депутатам Совета в осуществлении ими депутатских полномочий;</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3. Глава</w:t>
      </w:r>
      <w:r w:rsidR="003F33B8">
        <w:rPr>
          <w:rFonts w:ascii="Times New Roman" w:hAnsi="Times New Roman"/>
          <w:sz w:val="28"/>
        </w:rPr>
        <w:t xml:space="preserve"> </w:t>
      </w:r>
      <w:r w:rsidRPr="008312A6">
        <w:rPr>
          <w:rFonts w:ascii="Times New Roman" w:hAnsi="Times New Roman"/>
          <w:sz w:val="28"/>
        </w:rPr>
        <w:t>поселения исполняет следующие полномочия главы администрации:</w:t>
      </w:r>
    </w:p>
    <w:p w:rsidR="009917B8" w:rsidRPr="008312A6" w:rsidRDefault="009917B8" w:rsidP="0081350A">
      <w:pPr>
        <w:pStyle w:val="ConsNormal"/>
        <w:numPr>
          <w:ilvl w:val="0"/>
          <w:numId w:val="9"/>
        </w:numPr>
        <w:tabs>
          <w:tab w:val="left" w:pos="15"/>
        </w:tabs>
        <w:ind w:left="0" w:firstLine="851"/>
        <w:jc w:val="both"/>
        <w:rPr>
          <w:rFonts w:ascii="Times New Roman" w:hAnsi="Times New Roman"/>
          <w:sz w:val="28"/>
        </w:rPr>
      </w:pPr>
      <w:r w:rsidRPr="008312A6">
        <w:rPr>
          <w:rFonts w:ascii="Times New Roman" w:hAnsi="Times New Roman"/>
          <w:sz w:val="28"/>
        </w:rPr>
        <w:t>в рамках своих полномочий организует выполнение решений Совета;</w:t>
      </w:r>
    </w:p>
    <w:p w:rsidR="009917B8" w:rsidRPr="008312A6" w:rsidRDefault="009917B8" w:rsidP="0081350A">
      <w:pPr>
        <w:pStyle w:val="ConsNormal"/>
        <w:numPr>
          <w:ilvl w:val="0"/>
          <w:numId w:val="9"/>
        </w:numPr>
        <w:tabs>
          <w:tab w:val="left" w:pos="15"/>
        </w:tabs>
        <w:ind w:left="0" w:firstLine="851"/>
        <w:jc w:val="both"/>
        <w:rPr>
          <w:rFonts w:ascii="Times New Roman" w:hAnsi="Times New Roman"/>
          <w:sz w:val="28"/>
        </w:rPr>
      </w:pPr>
      <w:r w:rsidRPr="008312A6">
        <w:rPr>
          <w:rFonts w:ascii="Times New Roman" w:hAnsi="Times New Roman"/>
          <w:sz w:val="28"/>
        </w:rPr>
        <w:t>вносит в Совет проекты</w:t>
      </w:r>
      <w:r w:rsidR="003F33B8">
        <w:rPr>
          <w:rFonts w:ascii="Times New Roman" w:hAnsi="Times New Roman"/>
          <w:sz w:val="28"/>
        </w:rPr>
        <w:t xml:space="preserve"> </w:t>
      </w:r>
      <w:r w:rsidRPr="008312A6">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8312A6" w:rsidRDefault="00A569A5" w:rsidP="00A569A5">
      <w:pPr>
        <w:pStyle w:val="ConsNormal"/>
        <w:tabs>
          <w:tab w:val="left" w:pos="15"/>
        </w:tabs>
        <w:ind w:firstLine="851"/>
        <w:jc w:val="both"/>
        <w:rPr>
          <w:rFonts w:ascii="Times New Roman" w:hAnsi="Times New Roman"/>
          <w:sz w:val="28"/>
        </w:rPr>
      </w:pPr>
      <w:r w:rsidRPr="008312A6">
        <w:rPr>
          <w:rFonts w:ascii="Times New Roman" w:hAnsi="Times New Roman"/>
          <w:sz w:val="28"/>
        </w:rPr>
        <w:t xml:space="preserve">3) </w:t>
      </w:r>
      <w:r w:rsidR="009917B8" w:rsidRPr="008312A6">
        <w:rPr>
          <w:rFonts w:ascii="Times New Roman" w:hAnsi="Times New Roman"/>
          <w:sz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8312A6" w:rsidRDefault="00A569A5" w:rsidP="00A569A5">
      <w:pPr>
        <w:pStyle w:val="ConsNormal"/>
        <w:tabs>
          <w:tab w:val="left" w:pos="15"/>
        </w:tabs>
        <w:jc w:val="both"/>
        <w:rPr>
          <w:rFonts w:ascii="Times New Roman" w:hAnsi="Times New Roman"/>
          <w:sz w:val="28"/>
        </w:rPr>
      </w:pPr>
      <w:r w:rsidRPr="008312A6">
        <w:rPr>
          <w:rFonts w:ascii="Times New Roman" w:hAnsi="Times New Roman"/>
          <w:sz w:val="28"/>
        </w:rPr>
        <w:t xml:space="preserve">4) </w:t>
      </w:r>
      <w:r w:rsidR="009917B8" w:rsidRPr="008312A6">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3F33B8">
        <w:rPr>
          <w:rFonts w:ascii="Times New Roman" w:hAnsi="Times New Roman"/>
          <w:sz w:val="28"/>
        </w:rPr>
        <w:t xml:space="preserve"> </w:t>
      </w:r>
      <w:r w:rsidR="009917B8" w:rsidRPr="008312A6">
        <w:rPr>
          <w:rFonts w:ascii="Times New Roman" w:hAnsi="Times New Roman"/>
          <w:sz w:val="28"/>
        </w:rPr>
        <w:t xml:space="preserve">органах администрации не наделенных правами юридического лица; </w:t>
      </w:r>
    </w:p>
    <w:p w:rsidR="0015298F" w:rsidRPr="008312A6" w:rsidRDefault="00A569A5" w:rsidP="00A569A5">
      <w:pPr>
        <w:pStyle w:val="ConsNormal"/>
        <w:tabs>
          <w:tab w:val="left" w:pos="15"/>
        </w:tabs>
        <w:jc w:val="both"/>
        <w:rPr>
          <w:rFonts w:ascii="Times New Roman" w:hAnsi="Times New Roman"/>
          <w:sz w:val="28"/>
        </w:rPr>
      </w:pPr>
      <w:r w:rsidRPr="008312A6">
        <w:rPr>
          <w:rFonts w:ascii="Times New Roman" w:hAnsi="Times New Roman"/>
          <w:sz w:val="28"/>
        </w:rPr>
        <w:t xml:space="preserve">5) </w:t>
      </w:r>
      <w:r w:rsidR="009917B8" w:rsidRPr="008312A6">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8312A6" w:rsidRDefault="00A569A5" w:rsidP="00A569A5">
      <w:pPr>
        <w:pStyle w:val="ConsNormal"/>
        <w:tabs>
          <w:tab w:val="left" w:pos="15"/>
        </w:tabs>
        <w:jc w:val="both"/>
        <w:rPr>
          <w:rFonts w:ascii="Times New Roman" w:hAnsi="Times New Roman"/>
          <w:sz w:val="28"/>
        </w:rPr>
      </w:pPr>
      <w:r w:rsidRPr="008312A6">
        <w:rPr>
          <w:rFonts w:ascii="Times New Roman" w:hAnsi="Times New Roman"/>
          <w:sz w:val="28"/>
        </w:rPr>
        <w:t xml:space="preserve">6) </w:t>
      </w:r>
      <w:r w:rsidR="009917B8" w:rsidRPr="008312A6">
        <w:rPr>
          <w:rFonts w:ascii="Times New Roman" w:hAnsi="Times New Roman"/>
          <w:sz w:val="28"/>
        </w:rPr>
        <w:t xml:space="preserve">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w:t>
      </w:r>
      <w:r w:rsidR="009917B8" w:rsidRPr="008312A6">
        <w:rPr>
          <w:rFonts w:ascii="Times New Roman" w:hAnsi="Times New Roman"/>
          <w:sz w:val="28"/>
        </w:rPr>
        <w:lastRenderedPageBreak/>
        <w:t>законодательством;</w:t>
      </w:r>
    </w:p>
    <w:p w:rsidR="009917B8" w:rsidRPr="008312A6" w:rsidRDefault="00A569A5" w:rsidP="00A569A5">
      <w:pPr>
        <w:pStyle w:val="ConsNormal"/>
        <w:tabs>
          <w:tab w:val="left" w:pos="15"/>
        </w:tabs>
        <w:jc w:val="both"/>
        <w:rPr>
          <w:rFonts w:ascii="Times New Roman" w:hAnsi="Times New Roman"/>
          <w:sz w:val="28"/>
        </w:rPr>
      </w:pPr>
      <w:r w:rsidRPr="008312A6">
        <w:rPr>
          <w:rFonts w:ascii="Times New Roman" w:hAnsi="Times New Roman"/>
          <w:sz w:val="28"/>
        </w:rPr>
        <w:t xml:space="preserve">7) </w:t>
      </w:r>
      <w:r w:rsidR="009917B8" w:rsidRPr="008312A6">
        <w:rPr>
          <w:rFonts w:ascii="Times New Roman" w:hAnsi="Times New Roman"/>
          <w:sz w:val="28"/>
        </w:rPr>
        <w:t xml:space="preserve">назначает и освобождает от должности заместителя главы </w:t>
      </w:r>
      <w:r w:rsidR="00622B16" w:rsidRPr="008312A6">
        <w:rPr>
          <w:rFonts w:ascii="Times New Roman" w:hAnsi="Times New Roman"/>
          <w:sz w:val="28"/>
        </w:rPr>
        <w:t xml:space="preserve">поселения </w:t>
      </w:r>
      <w:r w:rsidR="009917B8" w:rsidRPr="008312A6">
        <w:rPr>
          <w:rFonts w:ascii="Times New Roman" w:hAnsi="Times New Roman"/>
          <w:sz w:val="28"/>
        </w:rPr>
        <w:t xml:space="preserve"> в соответствии с законодательством и настоящим уставом; </w:t>
      </w:r>
    </w:p>
    <w:p w:rsidR="009917B8" w:rsidRPr="008312A6" w:rsidRDefault="00A569A5" w:rsidP="001252F4">
      <w:pPr>
        <w:pStyle w:val="ConsNormal"/>
        <w:tabs>
          <w:tab w:val="left" w:pos="15"/>
        </w:tabs>
        <w:ind w:firstLine="851"/>
        <w:jc w:val="both"/>
        <w:rPr>
          <w:rFonts w:ascii="Times New Roman" w:hAnsi="Times New Roman"/>
          <w:sz w:val="28"/>
        </w:rPr>
      </w:pPr>
      <w:r w:rsidRPr="008312A6">
        <w:rPr>
          <w:rFonts w:ascii="Times New Roman" w:hAnsi="Times New Roman"/>
          <w:sz w:val="28"/>
        </w:rPr>
        <w:t xml:space="preserve">8) </w:t>
      </w:r>
      <w:r w:rsidR="009917B8" w:rsidRPr="008312A6">
        <w:rPr>
          <w:rFonts w:ascii="Times New Roman" w:hAnsi="Times New Roman"/>
          <w:sz w:val="28"/>
        </w:rPr>
        <w:t>назначает и освобождает в соответствии с законодательством</w:t>
      </w:r>
      <w:r w:rsidR="003F33B8">
        <w:rPr>
          <w:rFonts w:ascii="Times New Roman" w:hAnsi="Times New Roman"/>
          <w:sz w:val="28"/>
        </w:rPr>
        <w:t xml:space="preserve"> </w:t>
      </w:r>
      <w:r w:rsidR="009917B8" w:rsidRPr="008312A6">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8312A6" w:rsidRDefault="00E47908" w:rsidP="0081350A">
      <w:pPr>
        <w:tabs>
          <w:tab w:val="left" w:pos="15"/>
        </w:tabs>
        <w:ind w:firstLine="851"/>
        <w:jc w:val="both"/>
        <w:rPr>
          <w:rFonts w:eastAsia="Times New Roman"/>
          <w:sz w:val="28"/>
        </w:rPr>
      </w:pPr>
      <w:r w:rsidRPr="008312A6">
        <w:rPr>
          <w:rFonts w:eastAsia="Times New Roman"/>
          <w:sz w:val="28"/>
        </w:rPr>
        <w:t>9</w:t>
      </w:r>
      <w:r w:rsidR="009917B8" w:rsidRPr="008312A6">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8312A6" w:rsidRDefault="009917B8" w:rsidP="0081350A">
      <w:pPr>
        <w:pStyle w:val="ConsNormal"/>
        <w:tabs>
          <w:tab w:val="left" w:pos="15"/>
        </w:tabs>
        <w:ind w:firstLine="851"/>
        <w:jc w:val="both"/>
        <w:rPr>
          <w:rFonts w:ascii="Times New Roman" w:hAnsi="Times New Roman"/>
          <w:sz w:val="28"/>
        </w:rPr>
      </w:pPr>
      <w:r w:rsidRPr="008312A6">
        <w:rPr>
          <w:rFonts w:ascii="Times New Roman" w:hAnsi="Times New Roman"/>
          <w:sz w:val="28"/>
        </w:rPr>
        <w:t>1</w:t>
      </w:r>
      <w:r w:rsidR="00E47908" w:rsidRPr="008312A6">
        <w:rPr>
          <w:rFonts w:ascii="Times New Roman" w:hAnsi="Times New Roman"/>
          <w:sz w:val="28"/>
        </w:rPr>
        <w:t>0</w:t>
      </w:r>
      <w:r w:rsidRPr="008312A6">
        <w:rPr>
          <w:rFonts w:ascii="Times New Roman" w:hAnsi="Times New Roman"/>
          <w:sz w:val="28"/>
        </w:rPr>
        <w:t>)</w:t>
      </w:r>
      <w:r w:rsidR="00AE2FED">
        <w:rPr>
          <w:rFonts w:ascii="Times New Roman" w:hAnsi="Times New Roman"/>
          <w:sz w:val="28"/>
        </w:rPr>
        <w:t xml:space="preserve"> </w:t>
      </w:r>
      <w:r w:rsidRPr="008312A6">
        <w:rPr>
          <w:rFonts w:ascii="Times New Roman" w:hAnsi="Times New Roman"/>
          <w:sz w:val="28"/>
        </w:rPr>
        <w:t>принимает меры к отмене противоречащих требованиям законодательства распоряжений и</w:t>
      </w:r>
      <w:r w:rsidR="003F33B8">
        <w:rPr>
          <w:rFonts w:ascii="Times New Roman" w:hAnsi="Times New Roman"/>
          <w:sz w:val="28"/>
        </w:rPr>
        <w:t xml:space="preserve"> </w:t>
      </w:r>
      <w:r w:rsidRPr="008312A6">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8312A6" w:rsidRDefault="009917B8" w:rsidP="0081350A">
      <w:pPr>
        <w:pStyle w:val="ConsNormal"/>
        <w:tabs>
          <w:tab w:val="left" w:pos="15"/>
        </w:tabs>
        <w:ind w:firstLine="851"/>
        <w:jc w:val="both"/>
        <w:rPr>
          <w:rFonts w:ascii="Times New Roman" w:hAnsi="Times New Roman"/>
          <w:sz w:val="28"/>
        </w:rPr>
      </w:pPr>
      <w:r w:rsidRPr="008312A6">
        <w:rPr>
          <w:rFonts w:ascii="Times New Roman" w:hAnsi="Times New Roman"/>
          <w:sz w:val="28"/>
        </w:rPr>
        <w:t>1</w:t>
      </w:r>
      <w:r w:rsidR="00E47908" w:rsidRPr="008312A6">
        <w:rPr>
          <w:rFonts w:ascii="Times New Roman" w:hAnsi="Times New Roman"/>
          <w:sz w:val="28"/>
        </w:rPr>
        <w:t>1</w:t>
      </w:r>
      <w:r w:rsidRPr="008312A6">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8312A6" w:rsidRDefault="009917B8" w:rsidP="0081350A">
      <w:pPr>
        <w:pStyle w:val="ConsNormal"/>
        <w:tabs>
          <w:tab w:val="left" w:pos="1110"/>
        </w:tabs>
        <w:ind w:firstLine="851"/>
        <w:jc w:val="both"/>
        <w:rPr>
          <w:rFonts w:ascii="Times New Roman" w:hAnsi="Times New Roman"/>
          <w:sz w:val="28"/>
        </w:rPr>
      </w:pPr>
      <w:r w:rsidRPr="008312A6">
        <w:rPr>
          <w:rFonts w:ascii="Times New Roman" w:hAnsi="Times New Roman"/>
          <w:sz w:val="28"/>
        </w:rPr>
        <w:t>1</w:t>
      </w:r>
      <w:r w:rsidR="001252F4" w:rsidRPr="008312A6">
        <w:rPr>
          <w:rFonts w:ascii="Times New Roman" w:hAnsi="Times New Roman"/>
          <w:sz w:val="28"/>
        </w:rPr>
        <w:t>2</w:t>
      </w:r>
      <w:r w:rsidRPr="008312A6">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8312A6" w:rsidRDefault="009917B8" w:rsidP="0081350A">
      <w:pPr>
        <w:pStyle w:val="ConsNormal"/>
        <w:tabs>
          <w:tab w:val="left" w:pos="86"/>
        </w:tabs>
        <w:ind w:firstLine="851"/>
        <w:jc w:val="both"/>
        <w:rPr>
          <w:rFonts w:ascii="Times New Roman" w:hAnsi="Times New Roman"/>
          <w:sz w:val="28"/>
        </w:rPr>
      </w:pPr>
      <w:r w:rsidRPr="008312A6">
        <w:rPr>
          <w:rFonts w:ascii="Times New Roman" w:hAnsi="Times New Roman"/>
          <w:sz w:val="28"/>
        </w:rPr>
        <w:t>1</w:t>
      </w:r>
      <w:r w:rsidR="001252F4" w:rsidRPr="008312A6">
        <w:rPr>
          <w:rFonts w:ascii="Times New Roman" w:hAnsi="Times New Roman"/>
          <w:sz w:val="28"/>
        </w:rPr>
        <w:t>3</w:t>
      </w:r>
      <w:r w:rsidRPr="008312A6">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8312A6" w:rsidRDefault="009917B8" w:rsidP="0081350A">
      <w:pPr>
        <w:pStyle w:val="ConsNormal"/>
        <w:tabs>
          <w:tab w:val="left" w:pos="86"/>
        </w:tabs>
        <w:ind w:firstLine="851"/>
        <w:jc w:val="both"/>
        <w:rPr>
          <w:rFonts w:ascii="Times New Roman" w:hAnsi="Times New Roman"/>
          <w:sz w:val="28"/>
        </w:rPr>
      </w:pPr>
      <w:r w:rsidRPr="008312A6">
        <w:rPr>
          <w:rFonts w:ascii="Times New Roman" w:hAnsi="Times New Roman"/>
          <w:sz w:val="28"/>
        </w:rPr>
        <w:t>1</w:t>
      </w:r>
      <w:r w:rsidR="001252F4" w:rsidRPr="008312A6">
        <w:rPr>
          <w:rFonts w:ascii="Times New Roman" w:hAnsi="Times New Roman"/>
          <w:sz w:val="28"/>
        </w:rPr>
        <w:t>4</w:t>
      </w:r>
      <w:r w:rsidRPr="008312A6">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8312A6" w:rsidRDefault="009917B8" w:rsidP="0081350A">
      <w:pPr>
        <w:pStyle w:val="ConsNormal"/>
        <w:tabs>
          <w:tab w:val="left" w:pos="86"/>
        </w:tabs>
        <w:ind w:firstLine="851"/>
        <w:jc w:val="both"/>
        <w:rPr>
          <w:rFonts w:ascii="Times New Roman" w:hAnsi="Times New Roman"/>
          <w:sz w:val="28"/>
        </w:rPr>
      </w:pPr>
      <w:r w:rsidRPr="008312A6">
        <w:rPr>
          <w:rFonts w:ascii="Times New Roman" w:hAnsi="Times New Roman"/>
          <w:sz w:val="28"/>
        </w:rPr>
        <w:t>1</w:t>
      </w:r>
      <w:r w:rsidR="001252F4" w:rsidRPr="008312A6">
        <w:rPr>
          <w:rFonts w:ascii="Times New Roman" w:hAnsi="Times New Roman"/>
          <w:sz w:val="28"/>
        </w:rPr>
        <w:t>5</w:t>
      </w:r>
      <w:r w:rsidRPr="008312A6">
        <w:rPr>
          <w:rFonts w:ascii="Times New Roman" w:hAnsi="Times New Roman"/>
          <w:sz w:val="28"/>
        </w:rPr>
        <w:t>) регистрирует уставы территориального общественного самоуправления;</w:t>
      </w:r>
    </w:p>
    <w:p w:rsidR="009917B8" w:rsidRPr="008312A6" w:rsidRDefault="00A569A5" w:rsidP="0081350A">
      <w:pPr>
        <w:pStyle w:val="ConsNormal"/>
        <w:tabs>
          <w:tab w:val="left" w:pos="86"/>
        </w:tabs>
        <w:ind w:firstLine="851"/>
        <w:jc w:val="both"/>
        <w:rPr>
          <w:rFonts w:ascii="Times New Roman" w:hAnsi="Times New Roman"/>
          <w:sz w:val="28"/>
        </w:rPr>
      </w:pPr>
      <w:r w:rsidRPr="008312A6">
        <w:rPr>
          <w:rFonts w:ascii="Times New Roman" w:hAnsi="Times New Roman"/>
          <w:sz w:val="28"/>
        </w:rPr>
        <w:t>1</w:t>
      </w:r>
      <w:r w:rsidR="001252F4" w:rsidRPr="008312A6">
        <w:rPr>
          <w:rFonts w:ascii="Times New Roman" w:hAnsi="Times New Roman"/>
          <w:sz w:val="28"/>
        </w:rPr>
        <w:t>6</w:t>
      </w:r>
      <w:r w:rsidR="009917B8" w:rsidRPr="008312A6">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8312A6" w:rsidRDefault="001252F4" w:rsidP="00F77E30">
      <w:pPr>
        <w:pStyle w:val="ConsNormal"/>
        <w:tabs>
          <w:tab w:val="left" w:pos="45"/>
        </w:tabs>
        <w:suppressAutoHyphens w:val="0"/>
        <w:ind w:firstLine="851"/>
        <w:jc w:val="both"/>
        <w:rPr>
          <w:rFonts w:ascii="Times New Roman" w:hAnsi="Times New Roman"/>
          <w:sz w:val="28"/>
          <w:szCs w:val="28"/>
        </w:rPr>
      </w:pPr>
      <w:r w:rsidRPr="008312A6">
        <w:rPr>
          <w:rFonts w:ascii="Times New Roman" w:hAnsi="Times New Roman"/>
          <w:sz w:val="28"/>
          <w:szCs w:val="28"/>
        </w:rPr>
        <w:t>17</w:t>
      </w:r>
      <w:r w:rsidR="00F77E30" w:rsidRPr="008312A6">
        <w:rPr>
          <w:rFonts w:ascii="Times New Roman" w:hAnsi="Times New Roman"/>
          <w:sz w:val="28"/>
          <w:szCs w:val="28"/>
        </w:rPr>
        <w:t>) выдает от имени поселения и от имени администрации доверенности в с</w:t>
      </w:r>
      <w:r w:rsidR="00A12171" w:rsidRPr="008312A6">
        <w:rPr>
          <w:rFonts w:ascii="Times New Roman" w:hAnsi="Times New Roman"/>
          <w:sz w:val="28"/>
          <w:szCs w:val="28"/>
        </w:rPr>
        <w:t>оответствии с законодательством;</w:t>
      </w:r>
    </w:p>
    <w:p w:rsidR="00A12171" w:rsidRPr="008312A6"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8312A6">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8312A6" w:rsidRDefault="00A12171" w:rsidP="00A12171">
      <w:pPr>
        <w:pStyle w:val="ConsPlusNormal"/>
        <w:ind w:firstLine="851"/>
        <w:jc w:val="both"/>
        <w:rPr>
          <w:rFonts w:ascii="Times New Roman" w:eastAsia="Calibri" w:hAnsi="Times New Roman" w:cs="Times New Roman"/>
          <w:b/>
          <w:kern w:val="0"/>
          <w:sz w:val="28"/>
          <w:szCs w:val="28"/>
          <w:lang w:eastAsia="ru-RU"/>
        </w:rPr>
      </w:pPr>
      <w:r w:rsidRPr="008312A6">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8312A6">
        <w:rPr>
          <w:rFonts w:ascii="Times New Roman" w:eastAsia="Calibri" w:hAnsi="Times New Roman" w:cs="Times New Roman"/>
          <w:kern w:val="0"/>
          <w:sz w:val="28"/>
          <w:szCs w:val="28"/>
          <w:lang w:eastAsia="ru-RU" w:bidi="ar-SA"/>
        </w:rPr>
        <w:t>от 13.07.2015 № 224-ФЗ «</w:t>
      </w:r>
      <w:r w:rsidRPr="008312A6">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5298F" w:rsidRPr="008312A6" w:rsidRDefault="009917B8" w:rsidP="0081350A">
      <w:pPr>
        <w:pStyle w:val="ConsNormal"/>
        <w:tabs>
          <w:tab w:val="left" w:pos="-426"/>
        </w:tabs>
        <w:ind w:firstLine="851"/>
        <w:jc w:val="both"/>
        <w:rPr>
          <w:rFonts w:ascii="Times New Roman" w:hAnsi="Times New Roman"/>
          <w:sz w:val="28"/>
        </w:rPr>
      </w:pPr>
      <w:r w:rsidRPr="008312A6">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5"/>
        <w:tabs>
          <w:tab w:val="left" w:pos="0"/>
          <w:tab w:val="left" w:pos="142"/>
        </w:tabs>
        <w:spacing w:after="0"/>
        <w:ind w:firstLine="851"/>
        <w:jc w:val="both"/>
        <w:rPr>
          <w:rFonts w:eastAsia="Times New Roman"/>
          <w:sz w:val="28"/>
        </w:rPr>
      </w:pPr>
      <w:r w:rsidRPr="008312A6">
        <w:rPr>
          <w:rFonts w:eastAsia="Times New Roman"/>
          <w:sz w:val="28"/>
        </w:rPr>
        <w:t>4. В случае временного отсутствия главы</w:t>
      </w:r>
      <w:r w:rsidR="003F33B8">
        <w:rPr>
          <w:rFonts w:eastAsia="Times New Roman"/>
          <w:sz w:val="28"/>
        </w:rPr>
        <w:t xml:space="preserve"> </w:t>
      </w:r>
      <w:r w:rsidRPr="008312A6">
        <w:rPr>
          <w:rFonts w:eastAsia="Times New Roman"/>
          <w:sz w:val="28"/>
        </w:rPr>
        <w:t>поселения</w:t>
      </w:r>
      <w:r w:rsidR="00CE4F04" w:rsidRPr="008312A6">
        <w:rPr>
          <w:sz w:val="28"/>
          <w:szCs w:val="28"/>
        </w:rPr>
        <w:t>,</w:t>
      </w:r>
      <w:r w:rsidR="003F33B8">
        <w:rPr>
          <w:sz w:val="28"/>
          <w:szCs w:val="28"/>
        </w:rPr>
        <w:t xml:space="preserve"> </w:t>
      </w:r>
      <w:r w:rsidRPr="008312A6">
        <w:rPr>
          <w:rFonts w:eastAsia="Times New Roman"/>
          <w:sz w:val="28"/>
        </w:rPr>
        <w:t xml:space="preserve">досрочного прекращения им своих полномочий, </w:t>
      </w:r>
      <w:r w:rsidR="00CE4F04" w:rsidRPr="008312A6">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w:t>
      </w:r>
      <w:r w:rsidR="00CE4F04" w:rsidRPr="008312A6">
        <w:rPr>
          <w:rFonts w:eastAsia="Times New Roman"/>
          <w:bCs/>
          <w:kern w:val="0"/>
          <w:sz w:val="28"/>
          <w:szCs w:val="28"/>
          <w:lang w:eastAsia="ru-RU"/>
        </w:rPr>
        <w:lastRenderedPageBreak/>
        <w:t>временного отстранения от должности,</w:t>
      </w:r>
      <w:r w:rsidR="003F33B8">
        <w:rPr>
          <w:rFonts w:eastAsia="Times New Roman"/>
          <w:bCs/>
          <w:kern w:val="0"/>
          <w:sz w:val="28"/>
          <w:szCs w:val="28"/>
          <w:lang w:eastAsia="ru-RU"/>
        </w:rPr>
        <w:t xml:space="preserve"> </w:t>
      </w:r>
      <w:r w:rsidRPr="008312A6">
        <w:rPr>
          <w:rFonts w:eastAsia="Times New Roman"/>
          <w:sz w:val="28"/>
        </w:rPr>
        <w:t>его полномочия в полном объеме осуществляет его заместитель или</w:t>
      </w:r>
      <w:r w:rsidR="003F33B8">
        <w:rPr>
          <w:rFonts w:eastAsia="Times New Roman"/>
          <w:sz w:val="28"/>
        </w:rPr>
        <w:t xml:space="preserve"> </w:t>
      </w:r>
      <w:r w:rsidRPr="008312A6">
        <w:rPr>
          <w:rFonts w:eastAsia="Times New Roman"/>
          <w:sz w:val="28"/>
        </w:rPr>
        <w:t>в соответствии со специально изданным по данному вопросу правовым актом администрации</w:t>
      </w:r>
      <w:r w:rsidR="003F33B8">
        <w:rPr>
          <w:rFonts w:eastAsia="Times New Roman"/>
          <w:sz w:val="28"/>
        </w:rPr>
        <w:t xml:space="preserve"> </w:t>
      </w:r>
      <w:r w:rsidRPr="008312A6">
        <w:rPr>
          <w:rFonts w:eastAsia="Times New Roman"/>
          <w:sz w:val="28"/>
        </w:rPr>
        <w:t>иное должностное лицо местного самоуправления.</w:t>
      </w:r>
    </w:p>
    <w:p w:rsidR="008F0046" w:rsidRPr="007E7341" w:rsidRDefault="008F0046" w:rsidP="008F0046">
      <w:pPr>
        <w:pStyle w:val="afc"/>
        <w:widowControl w:val="0"/>
        <w:tabs>
          <w:tab w:val="left" w:pos="1134"/>
        </w:tabs>
        <w:ind w:firstLine="851"/>
        <w:jc w:val="both"/>
        <w:rPr>
          <w:rFonts w:ascii="Times New Roman" w:hAnsi="Times New Roman"/>
          <w:sz w:val="28"/>
          <w:szCs w:val="28"/>
        </w:rPr>
      </w:pPr>
      <w:r w:rsidRPr="007E7341">
        <w:rPr>
          <w:rFonts w:ascii="Times New Roman" w:hAnsi="Times New Roman"/>
          <w:sz w:val="28"/>
          <w:szCs w:val="28"/>
        </w:rPr>
        <w:t xml:space="preserve">Временно исполняющим полномочия главы </w:t>
      </w:r>
      <w:r>
        <w:rPr>
          <w:rFonts w:ascii="Times New Roman" w:hAnsi="Times New Roman"/>
          <w:sz w:val="28"/>
          <w:szCs w:val="28"/>
        </w:rPr>
        <w:t xml:space="preserve">поселения </w:t>
      </w:r>
      <w:r w:rsidRPr="007E7341">
        <w:rPr>
          <w:rFonts w:ascii="Times New Roman" w:hAnsi="Times New Roman"/>
          <w:sz w:val="28"/>
          <w:szCs w:val="28"/>
        </w:rPr>
        <w:t>может быть назначен муниципальный служащий, замещающий должность муниципальной службы в администрации поселения.</w:t>
      </w:r>
    </w:p>
    <w:p w:rsidR="008F0046" w:rsidRPr="008312A6" w:rsidRDefault="008F0046" w:rsidP="008F0046">
      <w:pPr>
        <w:pStyle w:val="a5"/>
        <w:tabs>
          <w:tab w:val="left" w:pos="0"/>
          <w:tab w:val="left" w:pos="142"/>
        </w:tabs>
        <w:spacing w:after="0"/>
        <w:ind w:firstLine="851"/>
        <w:jc w:val="both"/>
        <w:rPr>
          <w:rFonts w:eastAsia="Times New Roman"/>
          <w:sz w:val="28"/>
        </w:rPr>
      </w:pPr>
      <w:r w:rsidRPr="007E7341">
        <w:rPr>
          <w:sz w:val="28"/>
          <w:szCs w:val="28"/>
        </w:rPr>
        <w:t>Если исполняющий полномочия главы поселени</w:t>
      </w:r>
      <w:r>
        <w:rPr>
          <w:sz w:val="28"/>
          <w:szCs w:val="28"/>
        </w:rPr>
        <w:t>я</w:t>
      </w:r>
      <w:r w:rsidRPr="007E7341">
        <w:rPr>
          <w:sz w:val="28"/>
          <w:szCs w:val="28"/>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8F0046" w:rsidRPr="00901B7F" w:rsidRDefault="009917B8" w:rsidP="008F0046">
      <w:pPr>
        <w:pStyle w:val="afc"/>
        <w:widowControl w:val="0"/>
        <w:tabs>
          <w:tab w:val="left" w:pos="1134"/>
        </w:tabs>
        <w:ind w:firstLine="851"/>
        <w:jc w:val="both"/>
        <w:rPr>
          <w:rFonts w:ascii="Times New Roman" w:hAnsi="Times New Roman"/>
          <w:sz w:val="28"/>
          <w:szCs w:val="28"/>
        </w:rPr>
      </w:pPr>
      <w:r w:rsidRPr="008F0046">
        <w:rPr>
          <w:rFonts w:ascii="Times New Roman" w:hAnsi="Times New Roman"/>
          <w:sz w:val="28"/>
        </w:rPr>
        <w:t xml:space="preserve">5. </w:t>
      </w:r>
      <w:r w:rsidR="008F0046" w:rsidRPr="008F0046">
        <w:rPr>
          <w:rFonts w:ascii="Times New Roman" w:hAnsi="Times New Roman"/>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w:t>
      </w:r>
      <w:r w:rsidR="008F0046" w:rsidRPr="00901B7F">
        <w:rPr>
          <w:rFonts w:ascii="Times New Roman" w:hAnsi="Times New Roman"/>
          <w:sz w:val="28"/>
          <w:szCs w:val="28"/>
        </w:rPr>
        <w:t xml:space="preserve"> поселения, в том числе о решении вопросов, поставленных Советом.</w:t>
      </w:r>
    </w:p>
    <w:p w:rsidR="008F0046" w:rsidRPr="00901B7F" w:rsidRDefault="008F0046" w:rsidP="008F0046">
      <w:pPr>
        <w:pStyle w:val="afc"/>
        <w:widowControl w:val="0"/>
        <w:tabs>
          <w:tab w:val="left" w:pos="1134"/>
        </w:tabs>
        <w:ind w:firstLine="851"/>
        <w:jc w:val="both"/>
        <w:rPr>
          <w:rFonts w:ascii="Times New Roman" w:hAnsi="Times New Roman"/>
          <w:sz w:val="28"/>
          <w:szCs w:val="28"/>
        </w:rPr>
      </w:pPr>
      <w:r w:rsidRPr="00901B7F">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8F0046" w:rsidRPr="00901B7F" w:rsidRDefault="008F0046" w:rsidP="008F0046">
      <w:pPr>
        <w:pStyle w:val="afc"/>
        <w:widowControl w:val="0"/>
        <w:tabs>
          <w:tab w:val="left" w:pos="1134"/>
        </w:tabs>
        <w:ind w:firstLine="851"/>
        <w:jc w:val="both"/>
        <w:rPr>
          <w:rFonts w:ascii="Times New Roman" w:hAnsi="Times New Roman"/>
          <w:sz w:val="28"/>
          <w:szCs w:val="28"/>
        </w:rPr>
      </w:pPr>
      <w:r w:rsidRPr="00901B7F">
        <w:rPr>
          <w:rFonts w:ascii="Times New Roman" w:hAnsi="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2E1A9C" w:rsidRPr="008312A6" w:rsidRDefault="008F0046" w:rsidP="008F0046">
      <w:pPr>
        <w:tabs>
          <w:tab w:val="left" w:pos="142"/>
        </w:tabs>
        <w:ind w:firstLine="851"/>
        <w:jc w:val="both"/>
        <w:rPr>
          <w:sz w:val="28"/>
          <w:szCs w:val="28"/>
        </w:rPr>
      </w:pPr>
      <w:r w:rsidRPr="00901B7F">
        <w:rPr>
          <w:sz w:val="28"/>
          <w:szCs w:val="28"/>
        </w:rPr>
        <w:t xml:space="preserve">В случае отсутствия возможности </w:t>
      </w:r>
      <w:r>
        <w:rPr>
          <w:sz w:val="28"/>
          <w:szCs w:val="28"/>
        </w:rPr>
        <w:t>разместить</w:t>
      </w:r>
      <w:r w:rsidRPr="00901B7F">
        <w:rPr>
          <w:sz w:val="28"/>
          <w:szCs w:val="28"/>
        </w:rPr>
        <w:t xml:space="preserve"> отчет на официальном сайте поселения, </w:t>
      </w:r>
      <w:r>
        <w:rPr>
          <w:sz w:val="28"/>
          <w:szCs w:val="28"/>
        </w:rPr>
        <w:t>отчет</w:t>
      </w:r>
      <w:r w:rsidRPr="00901B7F">
        <w:rPr>
          <w:sz w:val="28"/>
          <w:szCs w:val="28"/>
        </w:rPr>
        <w:t xml:space="preserve"> размещается на официальном сайте муниципального образования </w:t>
      </w:r>
      <w:r>
        <w:rPr>
          <w:sz w:val="28"/>
          <w:szCs w:val="28"/>
        </w:rPr>
        <w:t xml:space="preserve">Гулькевичский </w:t>
      </w:r>
      <w:r w:rsidRPr="00901B7F">
        <w:rPr>
          <w:sz w:val="28"/>
          <w:szCs w:val="28"/>
        </w:rPr>
        <w:t>район.</w:t>
      </w:r>
    </w:p>
    <w:p w:rsidR="002E1A9C" w:rsidRPr="008312A6" w:rsidRDefault="009917B8" w:rsidP="0081350A">
      <w:pPr>
        <w:pStyle w:val="a5"/>
        <w:tabs>
          <w:tab w:val="left" w:pos="0"/>
          <w:tab w:val="left" w:pos="142"/>
          <w:tab w:val="left" w:pos="360"/>
        </w:tabs>
        <w:spacing w:after="0"/>
        <w:ind w:firstLine="851"/>
        <w:jc w:val="both"/>
        <w:rPr>
          <w:rFonts w:eastAsia="Times New Roman"/>
          <w:b/>
          <w:sz w:val="28"/>
        </w:rPr>
      </w:pPr>
      <w:r w:rsidRPr="008312A6">
        <w:rPr>
          <w:rFonts w:eastAsia="Times New Roman"/>
          <w:b/>
          <w:sz w:val="28"/>
        </w:rPr>
        <w:t>Статья 32.</w:t>
      </w:r>
      <w:r w:rsidR="00F2637F">
        <w:rPr>
          <w:rFonts w:eastAsia="Times New Roman"/>
          <w:b/>
          <w:sz w:val="28"/>
        </w:rPr>
        <w:t xml:space="preserve"> </w:t>
      </w:r>
      <w:r w:rsidRPr="008312A6">
        <w:rPr>
          <w:rFonts w:eastAsia="Times New Roman"/>
          <w:b/>
          <w:sz w:val="28"/>
        </w:rPr>
        <w:t>Досрочное прекращение полномочий главы</w:t>
      </w:r>
      <w:r w:rsidR="003F33B8">
        <w:rPr>
          <w:rFonts w:eastAsia="Times New Roman"/>
          <w:b/>
          <w:sz w:val="28"/>
        </w:rPr>
        <w:t xml:space="preserve"> </w:t>
      </w:r>
      <w:r w:rsidRPr="008312A6">
        <w:rPr>
          <w:rFonts w:eastAsia="Times New Roman"/>
          <w:b/>
          <w:sz w:val="28"/>
        </w:rPr>
        <w:t>поселения</w:t>
      </w:r>
    </w:p>
    <w:p w:rsidR="009917B8" w:rsidRPr="008312A6" w:rsidRDefault="009917B8" w:rsidP="0081350A">
      <w:pPr>
        <w:pStyle w:val="a5"/>
        <w:tabs>
          <w:tab w:val="left" w:pos="142"/>
          <w:tab w:val="left" w:pos="540"/>
        </w:tabs>
        <w:spacing w:after="0"/>
        <w:ind w:firstLine="851"/>
        <w:jc w:val="both"/>
        <w:rPr>
          <w:rFonts w:eastAsia="Times New Roman"/>
          <w:sz w:val="28"/>
        </w:rPr>
      </w:pPr>
      <w:r w:rsidRPr="008312A6">
        <w:rPr>
          <w:rFonts w:eastAsia="Times New Roman"/>
          <w:sz w:val="28"/>
        </w:rPr>
        <w:t>1. Полномочия главы поселения прекращаются досрочно в случаях:</w:t>
      </w:r>
    </w:p>
    <w:p w:rsidR="009917B8" w:rsidRPr="008312A6" w:rsidRDefault="009917B8" w:rsidP="0081350A">
      <w:pPr>
        <w:numPr>
          <w:ilvl w:val="0"/>
          <w:numId w:val="10"/>
        </w:numPr>
        <w:tabs>
          <w:tab w:val="left" w:pos="-1985"/>
          <w:tab w:val="left" w:pos="-45"/>
        </w:tabs>
        <w:ind w:left="0" w:firstLine="851"/>
        <w:jc w:val="both"/>
        <w:rPr>
          <w:rFonts w:eastAsia="Times New Roman"/>
          <w:color w:val="000000"/>
          <w:sz w:val="28"/>
        </w:rPr>
      </w:pPr>
      <w:r w:rsidRPr="008312A6">
        <w:rPr>
          <w:rFonts w:eastAsia="Times New Roman"/>
          <w:color w:val="000000"/>
          <w:sz w:val="28"/>
        </w:rPr>
        <w:t>смерти;</w:t>
      </w:r>
    </w:p>
    <w:p w:rsidR="009917B8" w:rsidRPr="008312A6" w:rsidRDefault="009917B8" w:rsidP="0081350A">
      <w:pPr>
        <w:numPr>
          <w:ilvl w:val="0"/>
          <w:numId w:val="10"/>
        </w:numPr>
        <w:tabs>
          <w:tab w:val="left" w:pos="-45"/>
        </w:tabs>
        <w:ind w:left="0" w:firstLine="851"/>
        <w:jc w:val="both"/>
        <w:rPr>
          <w:rFonts w:eastAsia="Times New Roman"/>
          <w:color w:val="000000"/>
          <w:sz w:val="28"/>
        </w:rPr>
      </w:pPr>
      <w:r w:rsidRPr="008312A6">
        <w:rPr>
          <w:rFonts w:eastAsia="Times New Roman"/>
          <w:color w:val="000000"/>
          <w:sz w:val="28"/>
        </w:rPr>
        <w:t>отставки по собственному желанию;</w:t>
      </w:r>
    </w:p>
    <w:p w:rsidR="009917B8" w:rsidRPr="008312A6" w:rsidRDefault="009917B8" w:rsidP="0081350A">
      <w:pPr>
        <w:numPr>
          <w:ilvl w:val="0"/>
          <w:numId w:val="10"/>
        </w:numPr>
        <w:tabs>
          <w:tab w:val="left" w:pos="-45"/>
        </w:tabs>
        <w:ind w:left="0" w:firstLine="851"/>
        <w:jc w:val="both"/>
        <w:rPr>
          <w:sz w:val="28"/>
          <w:szCs w:val="28"/>
        </w:rPr>
      </w:pPr>
      <w:r w:rsidRPr="008312A6">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Pr="008312A6" w:rsidRDefault="00340A01" w:rsidP="0081350A">
      <w:pPr>
        <w:numPr>
          <w:ilvl w:val="0"/>
          <w:numId w:val="10"/>
        </w:numPr>
        <w:tabs>
          <w:tab w:val="left" w:pos="-45"/>
        </w:tabs>
        <w:ind w:left="0" w:firstLine="851"/>
        <w:jc w:val="both"/>
        <w:rPr>
          <w:rFonts w:eastAsia="Times New Roman"/>
          <w:color w:val="000000"/>
          <w:sz w:val="28"/>
        </w:rPr>
      </w:pPr>
      <w:r w:rsidRPr="008312A6">
        <w:rPr>
          <w:color w:val="000000"/>
          <w:sz w:val="28"/>
          <w:szCs w:val="28"/>
        </w:rPr>
        <w:t xml:space="preserve">отрешения от должности в соответствии со статьей 74 </w:t>
      </w:r>
      <w:r w:rsidRPr="008312A6">
        <w:rPr>
          <w:sz w:val="28"/>
          <w:szCs w:val="28"/>
        </w:rPr>
        <w:t>Федерального закона от 06.10.2003№ 131-ФЗ «Об общих принципах организации местного самоуправления в Российской Федерации»</w:t>
      </w:r>
      <w:r w:rsidR="009917B8" w:rsidRPr="008312A6">
        <w:rPr>
          <w:rFonts w:eastAsia="Times New Roman"/>
          <w:color w:val="000000"/>
          <w:sz w:val="28"/>
        </w:rPr>
        <w:t xml:space="preserve">; </w:t>
      </w:r>
    </w:p>
    <w:p w:rsidR="009917B8" w:rsidRPr="008312A6" w:rsidRDefault="009917B8" w:rsidP="0081350A">
      <w:pPr>
        <w:numPr>
          <w:ilvl w:val="0"/>
          <w:numId w:val="10"/>
        </w:numPr>
        <w:tabs>
          <w:tab w:val="left" w:pos="-45"/>
        </w:tabs>
        <w:ind w:left="0" w:firstLine="851"/>
        <w:jc w:val="both"/>
        <w:rPr>
          <w:rFonts w:eastAsia="Times New Roman"/>
          <w:color w:val="000000"/>
          <w:sz w:val="28"/>
        </w:rPr>
      </w:pPr>
      <w:r w:rsidRPr="008312A6">
        <w:rPr>
          <w:rFonts w:eastAsia="Times New Roman"/>
          <w:color w:val="000000"/>
          <w:sz w:val="28"/>
        </w:rPr>
        <w:t>признания судом недееспособным или ограниченно дееспособным;</w:t>
      </w:r>
    </w:p>
    <w:p w:rsidR="009917B8" w:rsidRPr="008312A6" w:rsidRDefault="009917B8" w:rsidP="0081350A">
      <w:pPr>
        <w:numPr>
          <w:ilvl w:val="0"/>
          <w:numId w:val="10"/>
        </w:numPr>
        <w:tabs>
          <w:tab w:val="left" w:pos="-45"/>
        </w:tabs>
        <w:ind w:left="0" w:firstLine="851"/>
        <w:jc w:val="both"/>
        <w:rPr>
          <w:rFonts w:eastAsia="Times New Roman"/>
          <w:color w:val="000000"/>
          <w:sz w:val="28"/>
        </w:rPr>
      </w:pPr>
      <w:r w:rsidRPr="008312A6">
        <w:rPr>
          <w:rFonts w:eastAsia="Times New Roman"/>
          <w:color w:val="000000"/>
          <w:sz w:val="28"/>
        </w:rPr>
        <w:t>признания судом безвестно отсутствующим или объявления умершим;</w:t>
      </w:r>
    </w:p>
    <w:p w:rsidR="009917B8" w:rsidRPr="008312A6" w:rsidRDefault="009917B8" w:rsidP="0081350A">
      <w:pPr>
        <w:numPr>
          <w:ilvl w:val="0"/>
          <w:numId w:val="10"/>
        </w:numPr>
        <w:tabs>
          <w:tab w:val="left" w:pos="-45"/>
        </w:tabs>
        <w:ind w:left="0" w:firstLine="851"/>
        <w:jc w:val="both"/>
        <w:rPr>
          <w:rFonts w:eastAsia="Times New Roman"/>
          <w:color w:val="000000"/>
          <w:sz w:val="28"/>
        </w:rPr>
      </w:pPr>
      <w:r w:rsidRPr="008312A6">
        <w:rPr>
          <w:rFonts w:eastAsia="Times New Roman"/>
          <w:color w:val="000000"/>
          <w:sz w:val="28"/>
        </w:rPr>
        <w:t>вступления в отношении его в законную силу обвинительного приговора суда;</w:t>
      </w:r>
    </w:p>
    <w:p w:rsidR="009917B8" w:rsidRPr="008312A6" w:rsidRDefault="009917B8" w:rsidP="0081350A">
      <w:pPr>
        <w:numPr>
          <w:ilvl w:val="0"/>
          <w:numId w:val="10"/>
        </w:numPr>
        <w:tabs>
          <w:tab w:val="left" w:pos="-45"/>
        </w:tabs>
        <w:ind w:left="0" w:firstLine="851"/>
        <w:jc w:val="both"/>
        <w:rPr>
          <w:rFonts w:eastAsia="Times New Roman"/>
          <w:color w:val="000000"/>
          <w:sz w:val="28"/>
        </w:rPr>
      </w:pPr>
      <w:r w:rsidRPr="008312A6">
        <w:rPr>
          <w:rFonts w:eastAsia="Times New Roman"/>
          <w:color w:val="000000"/>
          <w:sz w:val="28"/>
        </w:rPr>
        <w:t>выезда за пределы Российской Федерации на постоянное место жительства;</w:t>
      </w:r>
    </w:p>
    <w:p w:rsidR="009917B8" w:rsidRPr="00AE2FED" w:rsidRDefault="00AE2FED" w:rsidP="0081350A">
      <w:pPr>
        <w:pStyle w:val="ConsNormal"/>
        <w:ind w:firstLine="851"/>
        <w:jc w:val="both"/>
        <w:rPr>
          <w:rFonts w:ascii="Times New Roman" w:hAnsi="Times New Roman"/>
          <w:sz w:val="28"/>
        </w:rPr>
      </w:pPr>
      <w:r w:rsidRPr="00AE2FED">
        <w:rPr>
          <w:rFonts w:ascii="Times New Roman" w:eastAsia="Calibri" w:hAnsi="Times New Roman"/>
          <w:sz w:val="28"/>
          <w:szCs w:val="28"/>
          <w:lang w:eastAsia="ru-RU"/>
        </w:rPr>
        <w:t xml:space="preserve">9) прекращения гражданства Российской Федерации либо гражданства </w:t>
      </w:r>
      <w:r w:rsidRPr="00AE2FED">
        <w:rPr>
          <w:rFonts w:ascii="Times New Roman" w:eastAsia="Calibri" w:hAnsi="Times New Roman"/>
          <w:sz w:val="28"/>
          <w:szCs w:val="28"/>
          <w:lang w:eastAsia="ru-RU"/>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8312A6" w:rsidRDefault="009917B8" w:rsidP="0081350A">
      <w:pPr>
        <w:tabs>
          <w:tab w:val="left" w:pos="-45"/>
        </w:tabs>
        <w:ind w:firstLine="851"/>
        <w:jc w:val="both"/>
        <w:rPr>
          <w:rFonts w:eastAsia="Times New Roman"/>
          <w:color w:val="000000"/>
          <w:sz w:val="28"/>
        </w:rPr>
      </w:pPr>
      <w:r w:rsidRPr="008312A6">
        <w:rPr>
          <w:rFonts w:eastAsia="Times New Roman"/>
          <w:color w:val="000000"/>
          <w:sz w:val="28"/>
        </w:rPr>
        <w:t>10) отзыва избирателями;</w:t>
      </w:r>
    </w:p>
    <w:p w:rsidR="009917B8" w:rsidRPr="008312A6" w:rsidRDefault="009917B8" w:rsidP="0081350A">
      <w:pPr>
        <w:tabs>
          <w:tab w:val="left" w:pos="-45"/>
        </w:tabs>
        <w:ind w:firstLine="851"/>
        <w:jc w:val="both"/>
        <w:rPr>
          <w:rFonts w:eastAsia="Times New Roman"/>
          <w:color w:val="000000"/>
          <w:sz w:val="28"/>
        </w:rPr>
      </w:pPr>
      <w:r w:rsidRPr="008312A6">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sidRPr="008312A6">
        <w:rPr>
          <w:rFonts w:eastAsia="Times New Roman"/>
          <w:sz w:val="28"/>
        </w:rPr>
        <w:t>муниципального образования</w:t>
      </w:r>
      <w:r w:rsidRPr="008312A6">
        <w:rPr>
          <w:rFonts w:eastAsia="Times New Roman"/>
          <w:color w:val="000000"/>
          <w:sz w:val="28"/>
        </w:rPr>
        <w:t>;</w:t>
      </w:r>
    </w:p>
    <w:p w:rsidR="008D5128" w:rsidRPr="008312A6" w:rsidRDefault="009917B8" w:rsidP="008D5128">
      <w:pPr>
        <w:ind w:firstLine="851"/>
        <w:jc w:val="both"/>
        <w:rPr>
          <w:sz w:val="28"/>
          <w:szCs w:val="28"/>
        </w:rPr>
      </w:pPr>
      <w:r w:rsidRPr="008312A6">
        <w:rPr>
          <w:sz w:val="28"/>
        </w:rPr>
        <w:t xml:space="preserve">12) </w:t>
      </w:r>
      <w:r w:rsidR="008D5128" w:rsidRPr="008312A6">
        <w:rPr>
          <w:rFonts w:eastAsia="Times New Roman"/>
          <w:sz w:val="28"/>
        </w:rPr>
        <w:t>преобразования поселения</w:t>
      </w:r>
      <w:r w:rsidR="008D5128" w:rsidRPr="008312A6">
        <w:rPr>
          <w:sz w:val="28"/>
        </w:rPr>
        <w:t xml:space="preserve">, осуществляемого в соответствии с </w:t>
      </w:r>
      <w:r w:rsidR="008D5128" w:rsidRPr="008312A6">
        <w:rPr>
          <w:sz w:val="28"/>
          <w:szCs w:val="28"/>
        </w:rPr>
        <w:t>Федеральным законом</w:t>
      </w:r>
      <w:r w:rsidR="003F33B8">
        <w:rPr>
          <w:sz w:val="28"/>
          <w:szCs w:val="28"/>
        </w:rPr>
        <w:t xml:space="preserve"> </w:t>
      </w:r>
      <w:r w:rsidR="008D5128" w:rsidRPr="008312A6">
        <w:rPr>
          <w:sz w:val="28"/>
          <w:szCs w:val="28"/>
        </w:rPr>
        <w:t>от 06.10.2003 № 131-ФЗ «Об общих принципах организации местного самоуправления в Российской Федерации»</w:t>
      </w:r>
      <w:r w:rsidR="008D5128" w:rsidRPr="008312A6">
        <w:rPr>
          <w:sz w:val="28"/>
        </w:rPr>
        <w:t>, а также в случае упразднения поселения</w:t>
      </w:r>
      <w:r w:rsidR="008D5128" w:rsidRPr="008312A6">
        <w:rPr>
          <w:sz w:val="28"/>
          <w:szCs w:val="28"/>
        </w:rPr>
        <w:t>;</w:t>
      </w:r>
    </w:p>
    <w:p w:rsidR="009917B8" w:rsidRPr="008312A6" w:rsidRDefault="009917B8" w:rsidP="008D5128">
      <w:pPr>
        <w:ind w:firstLine="851"/>
        <w:jc w:val="both"/>
        <w:rPr>
          <w:sz w:val="28"/>
          <w:szCs w:val="28"/>
        </w:rPr>
      </w:pPr>
      <w:r w:rsidRPr="008312A6">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8312A6" w:rsidRDefault="009917B8" w:rsidP="00CE0CEC">
      <w:pPr>
        <w:tabs>
          <w:tab w:val="left" w:pos="-15"/>
        </w:tabs>
        <w:ind w:firstLine="851"/>
        <w:jc w:val="both"/>
        <w:rPr>
          <w:b/>
          <w:sz w:val="28"/>
        </w:rPr>
      </w:pPr>
      <w:r w:rsidRPr="008312A6">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8312A6">
        <w:rPr>
          <w:sz w:val="28"/>
        </w:rPr>
        <w:t>;</w:t>
      </w:r>
    </w:p>
    <w:p w:rsidR="00EE194F" w:rsidRPr="008312A6" w:rsidRDefault="00EE194F" w:rsidP="00EE194F">
      <w:pPr>
        <w:ind w:firstLine="851"/>
        <w:jc w:val="both"/>
        <w:rPr>
          <w:sz w:val="28"/>
          <w:szCs w:val="28"/>
        </w:rPr>
      </w:pPr>
      <w:r w:rsidRPr="008312A6">
        <w:rPr>
          <w:sz w:val="28"/>
          <w:szCs w:val="28"/>
        </w:rPr>
        <w:t>15) призыва на военную службу или направления на заменяющую ее альтернативную гражданскую службу;</w:t>
      </w:r>
    </w:p>
    <w:p w:rsidR="00EE194F" w:rsidRPr="008312A6" w:rsidRDefault="00EE194F" w:rsidP="00EE194F">
      <w:pPr>
        <w:tabs>
          <w:tab w:val="left" w:pos="-15"/>
        </w:tabs>
        <w:ind w:firstLine="851"/>
        <w:jc w:val="both"/>
        <w:rPr>
          <w:sz w:val="28"/>
          <w:szCs w:val="28"/>
        </w:rPr>
      </w:pPr>
      <w:r w:rsidRPr="008312A6">
        <w:rPr>
          <w:sz w:val="28"/>
          <w:szCs w:val="28"/>
        </w:rPr>
        <w:t xml:space="preserve">16) несоблюдения ограничений, запретов, неисполнения обязанностей, установленных Федеральным </w:t>
      </w:r>
      <w:hyperlink r:id="rId20" w:history="1">
        <w:r w:rsidRPr="008312A6">
          <w:rPr>
            <w:sz w:val="28"/>
            <w:szCs w:val="28"/>
          </w:rPr>
          <w:t>законом</w:t>
        </w:r>
      </w:hyperlink>
      <w:r w:rsidRPr="008312A6">
        <w:rPr>
          <w:sz w:val="28"/>
          <w:szCs w:val="28"/>
        </w:rPr>
        <w:t xml:space="preserve"> от 25.12.2008 № 273-ФЗ </w:t>
      </w:r>
      <w:r w:rsidR="00B12A5C">
        <w:rPr>
          <w:sz w:val="28"/>
          <w:szCs w:val="28"/>
        </w:rPr>
        <w:t xml:space="preserve">                                                        </w:t>
      </w:r>
      <w:r w:rsidRPr="008312A6">
        <w:rPr>
          <w:sz w:val="28"/>
          <w:szCs w:val="28"/>
        </w:rPr>
        <w:t xml:space="preserve">«О противодействии коррупции», Федеральным </w:t>
      </w:r>
      <w:hyperlink r:id="rId21" w:history="1">
        <w:r w:rsidRPr="008312A6">
          <w:rPr>
            <w:sz w:val="28"/>
            <w:szCs w:val="28"/>
          </w:rPr>
          <w:t>законом</w:t>
        </w:r>
      </w:hyperlink>
      <w:r w:rsidRPr="008312A6">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2" w:history="1">
        <w:r w:rsidRPr="008312A6">
          <w:rPr>
            <w:sz w:val="28"/>
            <w:szCs w:val="28"/>
          </w:rPr>
          <w:t>законом</w:t>
        </w:r>
      </w:hyperlink>
      <w:r w:rsidRPr="008312A6">
        <w:rPr>
          <w:sz w:val="28"/>
          <w:szCs w:val="28"/>
        </w:rPr>
        <w:t xml:space="preserve"> от 07.05.2013 </w:t>
      </w:r>
      <w:r w:rsidR="00B12A5C">
        <w:rPr>
          <w:sz w:val="28"/>
          <w:szCs w:val="28"/>
        </w:rPr>
        <w:t xml:space="preserve">                  </w:t>
      </w:r>
      <w:r w:rsidRPr="008312A6">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12A5C" w:rsidRPr="00935574">
        <w:rPr>
          <w:rFonts w:eastAsia="Calibri"/>
          <w:color w:val="000000"/>
          <w:sz w:val="28"/>
          <w:szCs w:val="28"/>
        </w:rPr>
        <w:t>, если иное не предусмотрено Федеральным законом от 6 октября 2003 года</w:t>
      </w:r>
      <w:r w:rsidR="00B12A5C">
        <w:rPr>
          <w:rFonts w:eastAsia="Calibri"/>
          <w:color w:val="000000"/>
          <w:sz w:val="28"/>
          <w:szCs w:val="28"/>
        </w:rPr>
        <w:t xml:space="preserve">                    </w:t>
      </w:r>
      <w:r w:rsidR="00B12A5C" w:rsidRPr="00935574">
        <w:rPr>
          <w:rFonts w:eastAsia="Calibri"/>
          <w:color w:val="000000"/>
          <w:sz w:val="28"/>
          <w:szCs w:val="28"/>
        </w:rPr>
        <w:t xml:space="preserve"> № 131-ФЗ «Об общих принципах организации местного самоупр</w:t>
      </w:r>
      <w:r w:rsidR="00B12A5C">
        <w:rPr>
          <w:rFonts w:eastAsia="Calibri"/>
          <w:color w:val="000000"/>
          <w:sz w:val="28"/>
          <w:szCs w:val="28"/>
        </w:rPr>
        <w:t>авления в Российской Федерации»</w:t>
      </w:r>
      <w:r w:rsidRPr="008312A6">
        <w:rPr>
          <w:sz w:val="28"/>
          <w:szCs w:val="28"/>
        </w:rPr>
        <w:t>;</w:t>
      </w:r>
    </w:p>
    <w:p w:rsidR="00EE194F" w:rsidRPr="008312A6" w:rsidRDefault="00EE194F" w:rsidP="00EE194F">
      <w:pPr>
        <w:widowControl/>
        <w:suppressAutoHyphens w:val="0"/>
        <w:autoSpaceDE w:val="0"/>
        <w:autoSpaceDN w:val="0"/>
        <w:adjustRightInd w:val="0"/>
        <w:ind w:firstLine="851"/>
        <w:jc w:val="both"/>
        <w:rPr>
          <w:color w:val="7030A0"/>
          <w:sz w:val="28"/>
          <w:szCs w:val="28"/>
        </w:rPr>
      </w:pPr>
      <w:r w:rsidRPr="008312A6">
        <w:rPr>
          <w:sz w:val="28"/>
          <w:szCs w:val="28"/>
        </w:rPr>
        <w:t>1</w:t>
      </w:r>
      <w:r w:rsidR="0002597E" w:rsidRPr="008312A6">
        <w:rPr>
          <w:sz w:val="28"/>
          <w:szCs w:val="28"/>
        </w:rPr>
        <w:t>7</w:t>
      </w:r>
      <w:r w:rsidRPr="008312A6">
        <w:rPr>
          <w:sz w:val="28"/>
          <w:szCs w:val="28"/>
        </w:rPr>
        <w:t>) несоблюдения ограничений</w:t>
      </w:r>
      <w:r w:rsidRPr="008312A6">
        <w:rPr>
          <w:rFonts w:eastAsia="Calibri"/>
          <w:kern w:val="0"/>
          <w:sz w:val="28"/>
          <w:szCs w:val="28"/>
          <w:lang w:eastAsia="ru-RU"/>
        </w:rPr>
        <w:t xml:space="preserve">, установленных </w:t>
      </w:r>
      <w:r w:rsidRPr="008312A6">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8312A6" w:rsidRDefault="009917B8" w:rsidP="0081350A">
      <w:pPr>
        <w:pStyle w:val="ConsNormal"/>
        <w:tabs>
          <w:tab w:val="left" w:pos="-45"/>
        </w:tabs>
        <w:ind w:firstLine="851"/>
        <w:jc w:val="both"/>
        <w:rPr>
          <w:rFonts w:ascii="Times New Roman" w:hAnsi="Times New Roman"/>
          <w:sz w:val="28"/>
        </w:rPr>
      </w:pPr>
      <w:r w:rsidRPr="008312A6">
        <w:rPr>
          <w:rFonts w:ascii="Times New Roman" w:hAnsi="Times New Roman"/>
          <w:sz w:val="28"/>
        </w:rPr>
        <w:t xml:space="preserve">2. Глава </w:t>
      </w:r>
      <w:r w:rsidRPr="008312A6">
        <w:rPr>
          <w:rFonts w:ascii="Times New Roman" w:hAnsi="Times New Roman"/>
          <w:color w:val="000000"/>
          <w:sz w:val="28"/>
        </w:rPr>
        <w:t xml:space="preserve">поселения </w:t>
      </w:r>
      <w:r w:rsidRPr="008312A6">
        <w:rPr>
          <w:rFonts w:ascii="Times New Roman" w:hAnsi="Times New Roman"/>
          <w:sz w:val="28"/>
        </w:rPr>
        <w:t xml:space="preserve">направляет </w:t>
      </w:r>
      <w:r w:rsidR="0002597E" w:rsidRPr="008312A6">
        <w:rPr>
          <w:rFonts w:ascii="Times New Roman" w:hAnsi="Times New Roman"/>
          <w:kern w:val="0"/>
          <w:sz w:val="28"/>
          <w:szCs w:val="28"/>
          <w:lang w:eastAsia="ru-RU"/>
        </w:rPr>
        <w:t>письменное</w:t>
      </w:r>
      <w:r w:rsidR="003F33B8">
        <w:rPr>
          <w:rFonts w:ascii="Times New Roman" w:hAnsi="Times New Roman"/>
          <w:kern w:val="0"/>
          <w:sz w:val="28"/>
          <w:szCs w:val="28"/>
          <w:lang w:eastAsia="ru-RU"/>
        </w:rPr>
        <w:t xml:space="preserve"> </w:t>
      </w:r>
      <w:r w:rsidRPr="008312A6">
        <w:rPr>
          <w:rFonts w:ascii="Times New Roman" w:hAnsi="Times New Roman"/>
          <w:sz w:val="28"/>
        </w:rPr>
        <w:t xml:space="preserve">заявление об </w:t>
      </w:r>
      <w:r w:rsidRPr="008312A6">
        <w:rPr>
          <w:rFonts w:ascii="Times New Roman" w:hAnsi="Times New Roman"/>
          <w:color w:val="000000"/>
          <w:sz w:val="28"/>
        </w:rPr>
        <w:t>отставке по собственному желанию</w:t>
      </w:r>
      <w:r w:rsidRPr="008312A6">
        <w:rPr>
          <w:rFonts w:ascii="Times New Roman" w:hAnsi="Times New Roman"/>
          <w:sz w:val="28"/>
        </w:rPr>
        <w:t xml:space="preserve"> в Совет. Прекращение полномочий главы поселения в результате </w:t>
      </w:r>
      <w:r w:rsidRPr="008312A6">
        <w:rPr>
          <w:rFonts w:ascii="Times New Roman" w:hAnsi="Times New Roman"/>
          <w:color w:val="000000"/>
          <w:sz w:val="28"/>
        </w:rPr>
        <w:t>отставки по собственному желанию</w:t>
      </w:r>
      <w:r w:rsidRPr="008312A6">
        <w:rPr>
          <w:rFonts w:ascii="Times New Roman" w:hAnsi="Times New Roman"/>
          <w:sz w:val="28"/>
        </w:rPr>
        <w:t xml:space="preserve"> оформляется решением Совета, принимаемым в срок не позднее </w:t>
      </w:r>
      <w:r w:rsidR="00F61263" w:rsidRPr="008312A6">
        <w:rPr>
          <w:rFonts w:ascii="Times New Roman" w:hAnsi="Times New Roman"/>
          <w:sz w:val="28"/>
        </w:rPr>
        <w:t>30 календарных дней</w:t>
      </w:r>
      <w:r w:rsidR="003F33B8">
        <w:rPr>
          <w:rFonts w:ascii="Times New Roman" w:hAnsi="Times New Roman"/>
          <w:sz w:val="28"/>
        </w:rPr>
        <w:t xml:space="preserve"> </w:t>
      </w:r>
      <w:r w:rsidRPr="008312A6">
        <w:rPr>
          <w:rFonts w:ascii="Times New Roman" w:hAnsi="Times New Roman"/>
          <w:sz w:val="28"/>
        </w:rPr>
        <w:t>со дня подачи заявления.</w:t>
      </w:r>
    </w:p>
    <w:p w:rsidR="009917B8" w:rsidRPr="008312A6" w:rsidRDefault="009917B8" w:rsidP="0081350A">
      <w:pPr>
        <w:pStyle w:val="ConsNormal"/>
        <w:tabs>
          <w:tab w:val="left" w:pos="-45"/>
          <w:tab w:val="left" w:pos="142"/>
        </w:tabs>
        <w:ind w:firstLine="851"/>
        <w:jc w:val="both"/>
        <w:rPr>
          <w:rFonts w:ascii="Times New Roman" w:hAnsi="Times New Roman"/>
          <w:sz w:val="28"/>
        </w:rPr>
      </w:pPr>
      <w:r w:rsidRPr="008312A6">
        <w:rPr>
          <w:rFonts w:ascii="Times New Roman" w:hAnsi="Times New Roman"/>
          <w:sz w:val="28"/>
        </w:rPr>
        <w:lastRenderedPageBreak/>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312A6" w:rsidRDefault="00CA45AC" w:rsidP="00CA45AC">
      <w:pPr>
        <w:tabs>
          <w:tab w:val="left" w:pos="142"/>
        </w:tabs>
        <w:ind w:firstLine="851"/>
        <w:jc w:val="both"/>
        <w:rPr>
          <w:sz w:val="28"/>
          <w:szCs w:val="28"/>
        </w:rPr>
      </w:pPr>
      <w:r w:rsidRPr="008312A6">
        <w:rPr>
          <w:sz w:val="28"/>
          <w:szCs w:val="28"/>
        </w:rPr>
        <w:t>В случаях, предусмотренных пунктами 1,5</w:t>
      </w:r>
      <w:r w:rsidR="00FF6879" w:rsidRPr="008312A6">
        <w:rPr>
          <w:sz w:val="28"/>
          <w:szCs w:val="28"/>
        </w:rPr>
        <w:t>-</w:t>
      </w:r>
      <w:r w:rsidRPr="008312A6">
        <w:rPr>
          <w:sz w:val="28"/>
          <w:szCs w:val="28"/>
        </w:rPr>
        <w:t>9,11</w:t>
      </w:r>
      <w:r w:rsidR="00EE194F" w:rsidRPr="008312A6">
        <w:rPr>
          <w:sz w:val="28"/>
          <w:szCs w:val="28"/>
        </w:rPr>
        <w:t>, 15-17</w:t>
      </w:r>
      <w:r w:rsidRPr="008312A6">
        <w:rPr>
          <w:sz w:val="28"/>
          <w:szCs w:val="28"/>
        </w:rPr>
        <w:t xml:space="preserve"> части 1 настоящей статьи, полномочия </w:t>
      </w:r>
      <w:r w:rsidR="008C1241" w:rsidRPr="008312A6">
        <w:rPr>
          <w:sz w:val="28"/>
          <w:szCs w:val="28"/>
        </w:rPr>
        <w:t>главы поселения</w:t>
      </w:r>
      <w:r w:rsidRPr="008312A6">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312A6" w:rsidRDefault="00CA45AC" w:rsidP="00CA45AC">
      <w:pPr>
        <w:ind w:firstLine="851"/>
        <w:jc w:val="both"/>
        <w:rPr>
          <w:sz w:val="28"/>
          <w:szCs w:val="28"/>
        </w:rPr>
      </w:pPr>
      <w:r w:rsidRPr="008312A6">
        <w:rPr>
          <w:sz w:val="28"/>
          <w:szCs w:val="28"/>
        </w:rPr>
        <w:t>В случаях, предусмотренных пунктами 3,4,12</w:t>
      </w:r>
      <w:r w:rsidR="00FF6879" w:rsidRPr="008312A6">
        <w:rPr>
          <w:sz w:val="28"/>
          <w:szCs w:val="28"/>
        </w:rPr>
        <w:t>-</w:t>
      </w:r>
      <w:r w:rsidRPr="008312A6">
        <w:rPr>
          <w:sz w:val="28"/>
          <w:szCs w:val="28"/>
        </w:rPr>
        <w:t xml:space="preserve">14 части 1 настоящей статьи, полномочия </w:t>
      </w:r>
      <w:r w:rsidR="008C1241" w:rsidRPr="008312A6">
        <w:rPr>
          <w:sz w:val="28"/>
          <w:szCs w:val="28"/>
        </w:rPr>
        <w:t>главы поселения</w:t>
      </w:r>
      <w:r w:rsidRPr="008312A6">
        <w:rPr>
          <w:sz w:val="28"/>
          <w:szCs w:val="28"/>
        </w:rPr>
        <w:t xml:space="preserve"> прекращаются  со дня вступления в силу соответствующего правового акта, или срока, указанного в нем.</w:t>
      </w:r>
    </w:p>
    <w:p w:rsidR="00CA45AC" w:rsidRDefault="00CA45AC" w:rsidP="0081350A">
      <w:pPr>
        <w:pStyle w:val="ConsNormal"/>
        <w:ind w:firstLine="851"/>
        <w:jc w:val="both"/>
        <w:rPr>
          <w:rFonts w:ascii="Times New Roman" w:hAnsi="Times New Roman"/>
          <w:sz w:val="28"/>
          <w:szCs w:val="28"/>
        </w:rPr>
      </w:pPr>
      <w:r w:rsidRPr="008312A6">
        <w:rPr>
          <w:rFonts w:ascii="Times New Roman" w:hAnsi="Times New Roman"/>
          <w:sz w:val="28"/>
          <w:szCs w:val="28"/>
        </w:rPr>
        <w:t xml:space="preserve">В случае, предусмотренном пунктом 10 части 1 настоящей статьи, полномочия </w:t>
      </w:r>
      <w:r w:rsidR="008C1241" w:rsidRPr="008312A6">
        <w:rPr>
          <w:rFonts w:ascii="Times New Roman" w:hAnsi="Times New Roman"/>
          <w:sz w:val="28"/>
          <w:szCs w:val="28"/>
        </w:rPr>
        <w:t>главы поселения</w:t>
      </w:r>
      <w:r w:rsidRPr="008312A6">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4324BC" w:rsidRPr="004324BC" w:rsidRDefault="004324BC" w:rsidP="0081350A">
      <w:pPr>
        <w:pStyle w:val="ConsNormal"/>
        <w:ind w:firstLine="851"/>
        <w:jc w:val="both"/>
        <w:rPr>
          <w:rFonts w:ascii="Times New Roman" w:hAnsi="Times New Roman"/>
          <w:sz w:val="28"/>
        </w:rPr>
      </w:pPr>
      <w:r w:rsidRPr="004324BC">
        <w:rPr>
          <w:rFonts w:ascii="Times New Roman" w:hAnsi="Times New Roman"/>
          <w:bCs/>
          <w:sz w:val="28"/>
          <w:szCs w:val="28"/>
        </w:rPr>
        <w:t>3. В случае, если глава поселения, полномочия которого прекращены досрочно на</w:t>
      </w:r>
      <w:r w:rsidR="008F0046">
        <w:rPr>
          <w:rFonts w:ascii="Times New Roman" w:hAnsi="Times New Roman"/>
          <w:bCs/>
          <w:sz w:val="28"/>
          <w:szCs w:val="28"/>
        </w:rPr>
        <w:t xml:space="preserve"> основании правового акта Г</w:t>
      </w:r>
      <w:r w:rsidRPr="004324BC">
        <w:rPr>
          <w:rFonts w:ascii="Times New Roman" w:hAnsi="Times New Roman"/>
          <w:bCs/>
          <w:sz w:val="28"/>
          <w:szCs w:val="28"/>
        </w:rPr>
        <w:t>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Pr>
          <w:rFonts w:ascii="Times New Roman" w:hAnsi="Times New Roman"/>
          <w:bCs/>
          <w:sz w:val="28"/>
          <w:szCs w:val="28"/>
        </w:rPr>
        <w:t>.</w:t>
      </w:r>
    </w:p>
    <w:p w:rsidR="009917B8" w:rsidRPr="004324BC" w:rsidRDefault="009917B8" w:rsidP="0081350A">
      <w:pPr>
        <w:pStyle w:val="ae"/>
        <w:tabs>
          <w:tab w:val="left" w:pos="142"/>
        </w:tabs>
        <w:ind w:firstLine="851"/>
        <w:jc w:val="left"/>
        <w:rPr>
          <w:rFonts w:eastAsia="Times New Roman"/>
          <w:sz w:val="28"/>
        </w:rPr>
      </w:pPr>
    </w:p>
    <w:p w:rsidR="0015298F" w:rsidRPr="008312A6" w:rsidRDefault="009917B8" w:rsidP="0081350A">
      <w:pPr>
        <w:ind w:firstLine="700"/>
        <w:jc w:val="both"/>
        <w:rPr>
          <w:b/>
          <w:sz w:val="28"/>
        </w:rPr>
      </w:pPr>
      <w:r w:rsidRPr="008312A6">
        <w:rPr>
          <w:b/>
          <w:sz w:val="28"/>
        </w:rPr>
        <w:t xml:space="preserve">Статья 33. Гарантии осуществления полномочий главы поселения, депутата Совета </w:t>
      </w:r>
    </w:p>
    <w:p w:rsidR="0015298F" w:rsidRPr="008312A6" w:rsidRDefault="009917B8" w:rsidP="0081350A">
      <w:pPr>
        <w:ind w:firstLine="700"/>
        <w:jc w:val="both"/>
        <w:rPr>
          <w:sz w:val="28"/>
        </w:rPr>
      </w:pPr>
      <w:r w:rsidRPr="008312A6">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15298F" w:rsidRPr="008312A6" w:rsidRDefault="009917B8" w:rsidP="0081350A">
      <w:pPr>
        <w:ind w:firstLine="700"/>
        <w:jc w:val="both"/>
        <w:rPr>
          <w:sz w:val="28"/>
        </w:rPr>
      </w:pPr>
      <w:r w:rsidRPr="008312A6">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15298F" w:rsidRPr="008312A6" w:rsidRDefault="009917B8" w:rsidP="00541D9E">
      <w:pPr>
        <w:pStyle w:val="8"/>
        <w:keepNext w:val="0"/>
        <w:ind w:firstLine="851"/>
        <w:jc w:val="both"/>
      </w:pPr>
      <w:r w:rsidRPr="008312A6">
        <w:t>2. Главе поселения гарантируются:</w:t>
      </w:r>
    </w:p>
    <w:p w:rsidR="009917B8" w:rsidRPr="008312A6" w:rsidRDefault="009917B8" w:rsidP="0081350A">
      <w:pPr>
        <w:pStyle w:val="8"/>
        <w:keepNext w:val="0"/>
        <w:ind w:firstLine="851"/>
        <w:jc w:val="both"/>
      </w:pPr>
      <w:r w:rsidRPr="008312A6">
        <w:t>- условия работы, обеспечивающие исполнение им своих полномочий;</w:t>
      </w:r>
    </w:p>
    <w:p w:rsidR="009917B8" w:rsidRPr="008312A6" w:rsidRDefault="009917B8" w:rsidP="0081350A">
      <w:pPr>
        <w:pStyle w:val="8"/>
        <w:keepNext w:val="0"/>
        <w:ind w:firstLine="851"/>
        <w:jc w:val="both"/>
      </w:pPr>
      <w:r w:rsidRPr="008312A6">
        <w:t>- право на своевременное и в полном объеме получение денежного содержания;</w:t>
      </w:r>
    </w:p>
    <w:p w:rsidR="009917B8" w:rsidRPr="008312A6" w:rsidRDefault="009917B8" w:rsidP="0081350A">
      <w:pPr>
        <w:pStyle w:val="8"/>
        <w:keepNext w:val="0"/>
        <w:ind w:firstLine="851"/>
        <w:jc w:val="both"/>
      </w:pPr>
      <w:r w:rsidRPr="008312A6">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8312A6" w:rsidRDefault="009917B8" w:rsidP="0081350A">
      <w:pPr>
        <w:pStyle w:val="8"/>
        <w:keepNext w:val="0"/>
        <w:ind w:firstLine="851"/>
        <w:jc w:val="both"/>
      </w:pPr>
      <w:r w:rsidRPr="008312A6">
        <w:t>- медицинское обслуживание его и членов семьи, в том числе после выхода на пенсию с муниципальной должности;</w:t>
      </w:r>
    </w:p>
    <w:p w:rsidR="009917B8" w:rsidRPr="008312A6" w:rsidRDefault="009917B8" w:rsidP="0081350A">
      <w:pPr>
        <w:pStyle w:val="8"/>
        <w:keepNext w:val="0"/>
        <w:ind w:firstLine="851"/>
        <w:jc w:val="both"/>
      </w:pPr>
      <w:r w:rsidRPr="008312A6">
        <w:t xml:space="preserve">- пенсионное обеспечение за выслугу лет и в связи с инвалидностью в объеме прав муниципального служащего, установленных федеральными </w:t>
      </w:r>
      <w:r w:rsidRPr="008312A6">
        <w:lastRenderedPageBreak/>
        <w:t>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8312A6" w:rsidRDefault="009917B8" w:rsidP="0081350A">
      <w:pPr>
        <w:pStyle w:val="8"/>
        <w:keepNext w:val="0"/>
        <w:ind w:firstLine="851"/>
        <w:jc w:val="both"/>
      </w:pPr>
      <w:r w:rsidRPr="008312A6">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8312A6" w:rsidRDefault="009917B8" w:rsidP="0081350A">
      <w:pPr>
        <w:pStyle w:val="8"/>
        <w:keepNext w:val="0"/>
        <w:ind w:firstLine="851"/>
        <w:jc w:val="both"/>
      </w:pPr>
      <w:r w:rsidRPr="008312A6">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8312A6" w:rsidRDefault="009917B8" w:rsidP="0081350A">
      <w:pPr>
        <w:pStyle w:val="8"/>
        <w:keepNext w:val="0"/>
        <w:ind w:firstLine="851"/>
        <w:jc w:val="both"/>
      </w:pPr>
      <w:r w:rsidRPr="008312A6">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CE7F07" w:rsidRPr="003219A6" w:rsidRDefault="00CE7F07" w:rsidP="00CE7F07">
      <w:pPr>
        <w:pStyle w:val="a5"/>
        <w:spacing w:after="0"/>
        <w:ind w:firstLine="709"/>
        <w:jc w:val="both"/>
        <w:rPr>
          <w:rFonts w:eastAsia="Calibri"/>
          <w:sz w:val="28"/>
          <w:szCs w:val="28"/>
          <w:lang w:eastAsia="ru-RU"/>
        </w:rPr>
      </w:pPr>
      <w:r w:rsidRPr="003219A6">
        <w:rPr>
          <w:rFonts w:eastAsia="Calibri"/>
          <w:sz w:val="28"/>
          <w:szCs w:val="28"/>
          <w:lang w:eastAsia="ru-RU"/>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w:t>
      </w:r>
      <w:r>
        <w:rPr>
          <w:rFonts w:eastAsia="Calibri"/>
          <w:sz w:val="28"/>
          <w:szCs w:val="28"/>
          <w:lang w:eastAsia="ru-RU"/>
        </w:rPr>
        <w:t>,</w:t>
      </w:r>
      <w:r w:rsidRPr="009079BA">
        <w:rPr>
          <w:rFonts w:eastAsia="Calibri"/>
          <w:sz w:val="28"/>
          <w:szCs w:val="28"/>
          <w:lang w:eastAsia="ru-RU"/>
        </w:rPr>
        <w:t xml:space="preserve"> </w:t>
      </w:r>
      <w:r w:rsidRPr="003219A6">
        <w:rPr>
          <w:rFonts w:eastAsia="Calibri"/>
          <w:sz w:val="28"/>
          <w:szCs w:val="28"/>
          <w:lang w:eastAsia="ru-RU"/>
        </w:rPr>
        <w:t>ежегод</w:t>
      </w:r>
      <w:r>
        <w:rPr>
          <w:rFonts w:eastAsia="Calibri"/>
          <w:sz w:val="28"/>
          <w:szCs w:val="28"/>
          <w:lang w:eastAsia="ru-RU"/>
        </w:rPr>
        <w:t>ного</w:t>
      </w:r>
      <w:r w:rsidRPr="003219A6">
        <w:rPr>
          <w:rFonts w:eastAsia="Calibri"/>
          <w:sz w:val="28"/>
          <w:szCs w:val="28"/>
          <w:lang w:eastAsia="ru-RU"/>
        </w:rPr>
        <w:t xml:space="preserve"> дополнительн</w:t>
      </w:r>
      <w:r>
        <w:rPr>
          <w:rFonts w:eastAsia="Calibri"/>
          <w:sz w:val="28"/>
          <w:szCs w:val="28"/>
          <w:lang w:eastAsia="ru-RU"/>
        </w:rPr>
        <w:t>ого</w:t>
      </w:r>
      <w:r w:rsidRPr="003219A6">
        <w:rPr>
          <w:rFonts w:eastAsia="Calibri"/>
          <w:sz w:val="28"/>
          <w:szCs w:val="28"/>
          <w:lang w:eastAsia="ru-RU"/>
        </w:rPr>
        <w:t xml:space="preserve"> оплачиваем</w:t>
      </w:r>
      <w:r>
        <w:rPr>
          <w:rFonts w:eastAsia="Calibri"/>
          <w:sz w:val="28"/>
          <w:szCs w:val="28"/>
          <w:lang w:eastAsia="ru-RU"/>
        </w:rPr>
        <w:t>ого</w:t>
      </w:r>
      <w:r w:rsidRPr="003219A6">
        <w:rPr>
          <w:rFonts w:eastAsia="Calibri"/>
          <w:sz w:val="28"/>
          <w:szCs w:val="28"/>
          <w:lang w:eastAsia="ru-RU"/>
        </w:rPr>
        <w:t xml:space="preserve"> отпуск</w:t>
      </w:r>
      <w:r>
        <w:rPr>
          <w:rFonts w:eastAsia="Calibri"/>
          <w:sz w:val="28"/>
          <w:szCs w:val="28"/>
          <w:lang w:eastAsia="ru-RU"/>
        </w:rPr>
        <w:t>а</w:t>
      </w:r>
      <w:r w:rsidRPr="003219A6">
        <w:rPr>
          <w:rFonts w:eastAsia="Calibri"/>
          <w:sz w:val="28"/>
          <w:szCs w:val="28"/>
          <w:lang w:eastAsia="ru-RU"/>
        </w:rPr>
        <w:t xml:space="preserve"> за особые условия работы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w:t>
      </w:r>
    </w:p>
    <w:p w:rsidR="00CE7F07" w:rsidRPr="003219A6" w:rsidRDefault="00CE7F07" w:rsidP="00CE7F07">
      <w:pPr>
        <w:pStyle w:val="a5"/>
        <w:spacing w:after="0"/>
        <w:ind w:firstLine="709"/>
        <w:jc w:val="both"/>
        <w:rPr>
          <w:rFonts w:eastAsia="Calibri"/>
          <w:sz w:val="28"/>
          <w:szCs w:val="28"/>
          <w:lang w:eastAsia="ru-RU"/>
        </w:rPr>
      </w:pPr>
      <w:r w:rsidRPr="003219A6">
        <w:rPr>
          <w:rFonts w:eastAsia="Calibri"/>
          <w:sz w:val="28"/>
          <w:szCs w:val="28"/>
          <w:lang w:eastAsia="ru-RU"/>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Pr>
          <w:rFonts w:eastAsia="Calibri"/>
          <w:sz w:val="28"/>
          <w:szCs w:val="28"/>
          <w:lang w:eastAsia="ru-RU"/>
        </w:rPr>
        <w:t xml:space="preserve">                                 </w:t>
      </w:r>
      <w:r w:rsidRPr="003219A6">
        <w:rPr>
          <w:rFonts w:eastAsia="Calibri"/>
          <w:sz w:val="28"/>
          <w:szCs w:val="28"/>
          <w:lang w:eastAsia="ru-RU"/>
        </w:rPr>
        <w:t>10 календарных дней.</w:t>
      </w:r>
    </w:p>
    <w:p w:rsidR="00CE7F07" w:rsidRPr="003219A6" w:rsidRDefault="00CE7F07" w:rsidP="00CE7F07">
      <w:pPr>
        <w:pStyle w:val="a5"/>
        <w:spacing w:after="0"/>
        <w:ind w:firstLine="709"/>
        <w:jc w:val="both"/>
        <w:rPr>
          <w:rFonts w:eastAsia="Calibri"/>
          <w:sz w:val="28"/>
          <w:szCs w:val="28"/>
          <w:lang w:eastAsia="ru-RU"/>
        </w:rPr>
      </w:pPr>
      <w:r w:rsidRPr="003219A6">
        <w:rPr>
          <w:rFonts w:eastAsia="Calibri"/>
          <w:sz w:val="28"/>
          <w:szCs w:val="28"/>
          <w:lang w:eastAsia="ru-RU"/>
        </w:rPr>
        <w:t xml:space="preserve">Ежегодный дополнительный оплачиваемый отпуск за особые условия работы предоставляются главе поселения продолжительностью </w:t>
      </w:r>
      <w:r>
        <w:rPr>
          <w:rFonts w:eastAsia="Calibri"/>
          <w:sz w:val="28"/>
          <w:szCs w:val="28"/>
          <w:lang w:eastAsia="ru-RU"/>
        </w:rPr>
        <w:t xml:space="preserve">                               </w:t>
      </w:r>
      <w:r w:rsidRPr="003219A6">
        <w:rPr>
          <w:rFonts w:eastAsia="Calibri"/>
          <w:sz w:val="28"/>
          <w:szCs w:val="28"/>
          <w:lang w:eastAsia="ru-RU"/>
        </w:rPr>
        <w:t>3 календарных дня.</w:t>
      </w:r>
    </w:p>
    <w:p w:rsidR="0015298F" w:rsidRPr="008312A6" w:rsidRDefault="00B06E19" w:rsidP="00343E4B">
      <w:pPr>
        <w:pStyle w:val="8"/>
        <w:keepNext w:val="0"/>
        <w:ind w:firstLine="851"/>
        <w:jc w:val="both"/>
      </w:pPr>
      <w:r w:rsidRPr="008312A6">
        <w:t>4</w:t>
      </w:r>
      <w:r w:rsidR="009917B8" w:rsidRPr="008312A6">
        <w:t>. Депутату Совета обеспечиваются условия для беспрепятственного осуществления своих полномочий.</w:t>
      </w:r>
    </w:p>
    <w:p w:rsidR="009917B8" w:rsidRPr="008312A6" w:rsidRDefault="009917B8" w:rsidP="0081350A">
      <w:pPr>
        <w:pStyle w:val="8"/>
        <w:keepNext w:val="0"/>
        <w:ind w:firstLine="851"/>
        <w:jc w:val="both"/>
      </w:pPr>
      <w:r w:rsidRPr="008312A6">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8312A6" w:rsidRDefault="009917B8" w:rsidP="0081350A">
      <w:pPr>
        <w:pStyle w:val="8"/>
        <w:keepNext w:val="0"/>
        <w:ind w:firstLine="851"/>
        <w:jc w:val="both"/>
      </w:pPr>
      <w:r w:rsidRPr="008312A6">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8312A6">
        <w:t>«</w:t>
      </w:r>
      <w:r w:rsidRPr="008312A6">
        <w:t>О местном самоуправлении в Краснодарском крае</w:t>
      </w:r>
      <w:r w:rsidR="00E008F4" w:rsidRPr="008312A6">
        <w:t>»</w:t>
      </w:r>
      <w:r w:rsidRPr="008312A6">
        <w:t>.</w:t>
      </w:r>
    </w:p>
    <w:p w:rsidR="00F2637F" w:rsidRPr="00F2637F" w:rsidRDefault="00F2637F" w:rsidP="00F2637F">
      <w:pPr>
        <w:pStyle w:val="ConsPlusNormal"/>
        <w:suppressAutoHyphens w:val="0"/>
        <w:ind w:firstLine="851"/>
        <w:jc w:val="both"/>
        <w:rPr>
          <w:rFonts w:ascii="Times New Roman" w:hAnsi="Times New Roman" w:cs="Times New Roman"/>
          <w:sz w:val="28"/>
          <w:szCs w:val="28"/>
        </w:rPr>
      </w:pPr>
      <w:r w:rsidRPr="00F2637F">
        <w:rPr>
          <w:rFonts w:ascii="Times New Roman" w:hAnsi="Times New Roman" w:cs="Times New Roman"/>
          <w:sz w:val="28"/>
          <w:szCs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F2637F" w:rsidRPr="00F2637F" w:rsidRDefault="00F2637F" w:rsidP="00F2637F">
      <w:pPr>
        <w:pStyle w:val="ConsPlusNormal"/>
        <w:suppressAutoHyphens w:val="0"/>
        <w:ind w:firstLine="851"/>
        <w:jc w:val="both"/>
        <w:rPr>
          <w:rFonts w:ascii="Times New Roman" w:hAnsi="Times New Roman" w:cs="Times New Roman"/>
          <w:sz w:val="28"/>
          <w:szCs w:val="28"/>
        </w:rPr>
      </w:pPr>
      <w:r w:rsidRPr="00F2637F">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w:t>
      </w:r>
      <w:r w:rsidRPr="00F2637F">
        <w:rPr>
          <w:rFonts w:ascii="Times New Roman" w:hAnsi="Times New Roman" w:cs="Times New Roman"/>
          <w:sz w:val="28"/>
          <w:szCs w:val="28"/>
        </w:rPr>
        <w:lastRenderedPageBreak/>
        <w:t xml:space="preserve">деятельности. </w:t>
      </w:r>
    </w:p>
    <w:p w:rsidR="00F2637F" w:rsidRPr="00D0321A" w:rsidRDefault="00F2637F" w:rsidP="00F2637F">
      <w:pPr>
        <w:ind w:firstLine="851"/>
        <w:jc w:val="both"/>
        <w:rPr>
          <w:strike/>
          <w:color w:val="FF0000"/>
          <w:sz w:val="28"/>
          <w:szCs w:val="28"/>
        </w:rPr>
      </w:pPr>
      <w:r w:rsidRPr="00F2637F">
        <w:rPr>
          <w:bCs/>
          <w:color w:val="000000"/>
          <w:sz w:val="28"/>
          <w:szCs w:val="28"/>
        </w:rPr>
        <w:t>Депутату Совета для осуществления своих полномочий на непостоянной основе гарантируется сохранение мес</w:t>
      </w:r>
      <w:r w:rsidR="00AE2FED">
        <w:rPr>
          <w:bCs/>
          <w:color w:val="000000"/>
          <w:sz w:val="28"/>
          <w:szCs w:val="28"/>
        </w:rPr>
        <w:t>та работы (должности) на период</w:t>
      </w:r>
      <w:r w:rsidR="00AE2FED">
        <w:rPr>
          <w:rFonts w:eastAsia="Calibri"/>
          <w:sz w:val="28"/>
          <w:szCs w:val="28"/>
        </w:rPr>
        <w:t>, продолжительность которого составляет в совокупности</w:t>
      </w:r>
      <w:r w:rsidRPr="00F2637F">
        <w:rPr>
          <w:bCs/>
          <w:color w:val="000000"/>
          <w:sz w:val="28"/>
          <w:szCs w:val="28"/>
        </w:rPr>
        <w:t xml:space="preserve"> 4 рабочих дня в месяц. </w:t>
      </w:r>
    </w:p>
    <w:p w:rsidR="009917B8" w:rsidRPr="008312A6" w:rsidRDefault="00B06E19" w:rsidP="0081350A">
      <w:pPr>
        <w:pStyle w:val="8"/>
        <w:keepNext w:val="0"/>
        <w:ind w:firstLine="851"/>
        <w:jc w:val="both"/>
      </w:pPr>
      <w:r w:rsidRPr="008312A6">
        <w:t>6</w:t>
      </w:r>
      <w:r w:rsidR="009917B8" w:rsidRPr="008312A6">
        <w:t>. Расходы, связанные с предоставлением гарантий, предусмотренных настоящей статьей, производятся за счет средств местного бюджета.</w:t>
      </w:r>
    </w:p>
    <w:p w:rsidR="00D73B8F" w:rsidRPr="008312A6" w:rsidRDefault="00D73B8F" w:rsidP="00D73B8F">
      <w:pPr>
        <w:suppressAutoHyphens w:val="0"/>
        <w:autoSpaceDE w:val="0"/>
        <w:autoSpaceDN w:val="0"/>
        <w:adjustRightInd w:val="0"/>
        <w:ind w:firstLine="851"/>
        <w:jc w:val="both"/>
        <w:rPr>
          <w:rFonts w:eastAsia="Calibri"/>
          <w:kern w:val="0"/>
          <w:sz w:val="28"/>
          <w:szCs w:val="28"/>
          <w:lang w:eastAsia="ru-RU"/>
        </w:rPr>
      </w:pPr>
      <w:r w:rsidRPr="008312A6">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r w:rsidR="003F33B8">
        <w:rPr>
          <w:rFonts w:eastAsia="Calibri"/>
          <w:kern w:val="0"/>
          <w:sz w:val="28"/>
          <w:szCs w:val="28"/>
          <w:lang w:eastAsia="ru-RU"/>
        </w:rPr>
        <w:t xml:space="preserve"> </w:t>
      </w:r>
      <w:r w:rsidRPr="008312A6">
        <w:rPr>
          <w:rFonts w:eastAsia="Calibri"/>
          <w:kern w:val="0"/>
          <w:sz w:val="28"/>
          <w:szCs w:val="28"/>
          <w:lang w:eastAsia="ru-RU"/>
        </w:rPr>
        <w:t xml:space="preserve">случае прекращения полномочий указанных лиц по основаниям, предусмотренным </w:t>
      </w:r>
      <w:hyperlink r:id="rId23" w:history="1">
        <w:r w:rsidRPr="008312A6">
          <w:rPr>
            <w:rStyle w:val="af9"/>
            <w:rFonts w:eastAsia="Calibri"/>
            <w:color w:val="auto"/>
            <w:kern w:val="0"/>
            <w:sz w:val="28"/>
            <w:szCs w:val="28"/>
            <w:u w:val="none"/>
            <w:lang w:eastAsia="ru-RU"/>
          </w:rPr>
          <w:t>абзацем седьмым части 16 статьи 35</w:t>
        </w:r>
      </w:hyperlink>
      <w:r w:rsidRPr="008312A6">
        <w:rPr>
          <w:rFonts w:eastAsia="Calibri"/>
          <w:kern w:val="0"/>
          <w:sz w:val="28"/>
          <w:szCs w:val="28"/>
          <w:lang w:eastAsia="ru-RU"/>
        </w:rPr>
        <w:t xml:space="preserve">, </w:t>
      </w:r>
      <w:hyperlink r:id="rId24" w:history="1">
        <w:r w:rsidRPr="008312A6">
          <w:rPr>
            <w:rStyle w:val="af9"/>
            <w:rFonts w:eastAsia="Calibri"/>
            <w:color w:val="auto"/>
            <w:kern w:val="0"/>
            <w:sz w:val="28"/>
            <w:szCs w:val="28"/>
            <w:u w:val="none"/>
            <w:lang w:eastAsia="ru-RU"/>
          </w:rPr>
          <w:t>пунктами 2.1</w:t>
        </w:r>
      </w:hyperlink>
      <w:r w:rsidRPr="008312A6">
        <w:rPr>
          <w:rFonts w:eastAsia="Calibri"/>
          <w:kern w:val="0"/>
          <w:sz w:val="28"/>
          <w:szCs w:val="28"/>
          <w:lang w:eastAsia="ru-RU"/>
        </w:rPr>
        <w:t xml:space="preserve">, </w:t>
      </w:r>
      <w:hyperlink r:id="rId25" w:history="1">
        <w:r w:rsidRPr="008312A6">
          <w:rPr>
            <w:rStyle w:val="af9"/>
            <w:rFonts w:eastAsia="Calibri"/>
            <w:color w:val="auto"/>
            <w:kern w:val="0"/>
            <w:sz w:val="28"/>
            <w:szCs w:val="28"/>
            <w:u w:val="none"/>
            <w:lang w:eastAsia="ru-RU"/>
          </w:rPr>
          <w:t>3</w:t>
        </w:r>
      </w:hyperlink>
      <w:r w:rsidRPr="008312A6">
        <w:rPr>
          <w:rFonts w:eastAsia="Calibri"/>
          <w:kern w:val="0"/>
          <w:sz w:val="28"/>
          <w:szCs w:val="28"/>
          <w:lang w:eastAsia="ru-RU"/>
        </w:rPr>
        <w:t xml:space="preserve">, </w:t>
      </w:r>
      <w:hyperlink r:id="rId26" w:history="1">
        <w:r w:rsidRPr="008312A6">
          <w:rPr>
            <w:rStyle w:val="af9"/>
            <w:rFonts w:eastAsia="Calibri"/>
            <w:color w:val="auto"/>
            <w:kern w:val="0"/>
            <w:sz w:val="28"/>
            <w:szCs w:val="28"/>
            <w:u w:val="none"/>
            <w:lang w:eastAsia="ru-RU"/>
          </w:rPr>
          <w:t>6</w:t>
        </w:r>
      </w:hyperlink>
      <w:r w:rsidRPr="008312A6">
        <w:rPr>
          <w:rFonts w:eastAsia="Calibri"/>
          <w:kern w:val="0"/>
          <w:sz w:val="28"/>
          <w:szCs w:val="28"/>
          <w:lang w:eastAsia="ru-RU"/>
        </w:rPr>
        <w:t xml:space="preserve"> - </w:t>
      </w:r>
      <w:hyperlink r:id="rId27" w:history="1">
        <w:r w:rsidRPr="008312A6">
          <w:rPr>
            <w:rStyle w:val="af9"/>
            <w:rFonts w:eastAsia="Calibri"/>
            <w:color w:val="auto"/>
            <w:kern w:val="0"/>
            <w:sz w:val="28"/>
            <w:szCs w:val="28"/>
            <w:u w:val="none"/>
            <w:lang w:eastAsia="ru-RU"/>
          </w:rPr>
          <w:t>9 части 6</w:t>
        </w:r>
      </w:hyperlink>
      <w:r w:rsidRPr="008312A6">
        <w:rPr>
          <w:rFonts w:eastAsia="Calibri"/>
          <w:kern w:val="0"/>
          <w:sz w:val="28"/>
          <w:szCs w:val="28"/>
          <w:lang w:eastAsia="ru-RU"/>
        </w:rPr>
        <w:t xml:space="preserve">, </w:t>
      </w:r>
      <w:hyperlink r:id="rId28" w:history="1">
        <w:r w:rsidRPr="008312A6">
          <w:rPr>
            <w:rStyle w:val="af9"/>
            <w:rFonts w:eastAsia="Calibri"/>
            <w:color w:val="auto"/>
            <w:kern w:val="0"/>
            <w:sz w:val="28"/>
            <w:szCs w:val="28"/>
            <w:u w:val="none"/>
            <w:lang w:eastAsia="ru-RU"/>
          </w:rPr>
          <w:t>частью 6.1 статьи 36</w:t>
        </w:r>
      </w:hyperlink>
      <w:r w:rsidRPr="008312A6">
        <w:rPr>
          <w:rFonts w:eastAsia="Calibri"/>
          <w:kern w:val="0"/>
          <w:sz w:val="28"/>
          <w:szCs w:val="28"/>
          <w:lang w:eastAsia="ru-RU"/>
        </w:rPr>
        <w:t xml:space="preserve">, </w:t>
      </w:r>
      <w:hyperlink r:id="rId29" w:history="1">
        <w:r w:rsidRPr="008312A6">
          <w:rPr>
            <w:rStyle w:val="af9"/>
            <w:rFonts w:eastAsia="Calibri"/>
            <w:color w:val="auto"/>
            <w:kern w:val="0"/>
            <w:sz w:val="28"/>
            <w:szCs w:val="28"/>
            <w:u w:val="none"/>
            <w:lang w:eastAsia="ru-RU"/>
          </w:rPr>
          <w:t>частью 7.1</w:t>
        </w:r>
      </w:hyperlink>
      <w:r w:rsidRPr="008312A6">
        <w:rPr>
          <w:rFonts w:eastAsia="Calibri"/>
          <w:kern w:val="0"/>
          <w:sz w:val="28"/>
          <w:szCs w:val="28"/>
          <w:lang w:eastAsia="ru-RU"/>
        </w:rPr>
        <w:t xml:space="preserve">, </w:t>
      </w:r>
      <w:r w:rsidR="002D41C2" w:rsidRPr="00657E75">
        <w:rPr>
          <w:rFonts w:eastAsia="Calibri"/>
          <w:kern w:val="0"/>
          <w:sz w:val="28"/>
          <w:szCs w:val="28"/>
          <w:lang w:eastAsia="ru-RU"/>
        </w:rPr>
        <w:t>пунктами 5 – 8 и 9.2 части 10</w:t>
      </w:r>
      <w:r w:rsidRPr="008312A6">
        <w:rPr>
          <w:rFonts w:eastAsia="Calibri"/>
          <w:kern w:val="0"/>
          <w:sz w:val="28"/>
          <w:szCs w:val="28"/>
          <w:lang w:eastAsia="ru-RU"/>
        </w:rPr>
        <w:t xml:space="preserve">, </w:t>
      </w:r>
      <w:hyperlink r:id="rId30" w:history="1">
        <w:r w:rsidRPr="008312A6">
          <w:rPr>
            <w:rStyle w:val="af9"/>
            <w:rFonts w:eastAsia="Calibri"/>
            <w:color w:val="auto"/>
            <w:kern w:val="0"/>
            <w:sz w:val="28"/>
            <w:szCs w:val="28"/>
            <w:u w:val="none"/>
            <w:lang w:eastAsia="ru-RU"/>
          </w:rPr>
          <w:t>частью 10.1 статьи 40</w:t>
        </w:r>
      </w:hyperlink>
      <w:r w:rsidRPr="008312A6">
        <w:rPr>
          <w:rFonts w:eastAsia="Calibri"/>
          <w:kern w:val="0"/>
          <w:sz w:val="28"/>
          <w:szCs w:val="28"/>
          <w:lang w:eastAsia="ru-RU"/>
        </w:rPr>
        <w:t xml:space="preserve">, </w:t>
      </w:r>
      <w:hyperlink r:id="rId31" w:history="1">
        <w:r w:rsidRPr="008312A6">
          <w:rPr>
            <w:rStyle w:val="af9"/>
            <w:rFonts w:eastAsia="Calibri"/>
            <w:color w:val="auto"/>
            <w:kern w:val="0"/>
            <w:sz w:val="28"/>
            <w:szCs w:val="28"/>
            <w:u w:val="none"/>
            <w:lang w:eastAsia="ru-RU"/>
          </w:rPr>
          <w:t>частями 1</w:t>
        </w:r>
      </w:hyperlink>
      <w:r w:rsidRPr="008312A6">
        <w:rPr>
          <w:rFonts w:eastAsia="Calibri"/>
          <w:kern w:val="0"/>
          <w:sz w:val="28"/>
          <w:szCs w:val="28"/>
          <w:lang w:eastAsia="ru-RU"/>
        </w:rPr>
        <w:t xml:space="preserve"> и</w:t>
      </w:r>
      <w:hyperlink r:id="rId32" w:history="1">
        <w:r w:rsidRPr="008312A6">
          <w:rPr>
            <w:rStyle w:val="af9"/>
            <w:rFonts w:eastAsia="Calibri"/>
            <w:color w:val="auto"/>
            <w:kern w:val="0"/>
            <w:sz w:val="28"/>
            <w:szCs w:val="28"/>
            <w:u w:val="none"/>
            <w:lang w:eastAsia="ru-RU"/>
          </w:rPr>
          <w:t>2 статьи 73</w:t>
        </w:r>
      </w:hyperlink>
      <w:r w:rsidRPr="008312A6">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Pr="008312A6" w:rsidRDefault="009917B8" w:rsidP="0081350A">
      <w:pPr>
        <w:pStyle w:val="ae"/>
        <w:tabs>
          <w:tab w:val="left" w:pos="142"/>
        </w:tabs>
        <w:ind w:firstLine="851"/>
        <w:jc w:val="left"/>
        <w:rPr>
          <w:rFonts w:eastAsia="Times New Roman"/>
          <w:b/>
          <w:sz w:val="28"/>
        </w:rPr>
      </w:pPr>
    </w:p>
    <w:p w:rsidR="0015298F" w:rsidRPr="008312A6" w:rsidRDefault="009917B8" w:rsidP="00C4636E">
      <w:pPr>
        <w:pStyle w:val="ae"/>
        <w:tabs>
          <w:tab w:val="left" w:pos="142"/>
        </w:tabs>
        <w:ind w:firstLine="851"/>
        <w:jc w:val="left"/>
      </w:pPr>
      <w:r w:rsidRPr="008312A6">
        <w:rPr>
          <w:rFonts w:eastAsia="Times New Roman"/>
          <w:b/>
          <w:sz w:val="28"/>
        </w:rPr>
        <w:t xml:space="preserve">Статья 34. Администрация поселения </w:t>
      </w:r>
    </w:p>
    <w:p w:rsidR="0015298F" w:rsidRPr="008312A6" w:rsidRDefault="00803750" w:rsidP="0081350A">
      <w:pPr>
        <w:pStyle w:val="ConsNormal"/>
        <w:tabs>
          <w:tab w:val="left" w:pos="142"/>
        </w:tabs>
        <w:ind w:firstLine="851"/>
        <w:jc w:val="both"/>
        <w:rPr>
          <w:rFonts w:ascii="Times New Roman" w:hAnsi="Times New Roman"/>
          <w:kern w:val="0"/>
          <w:sz w:val="28"/>
          <w:szCs w:val="28"/>
          <w:lang w:eastAsia="ru-RU"/>
        </w:rPr>
      </w:pPr>
      <w:r w:rsidRPr="008312A6">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312A6">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312A6">
        <w:rPr>
          <w:rFonts w:ascii="Times New Roman" w:hAnsi="Times New Roman"/>
          <w:sz w:val="28"/>
          <w:szCs w:val="28"/>
        </w:rPr>
        <w:t xml:space="preserve">федеральными законами и </w:t>
      </w:r>
      <w:r w:rsidRPr="008312A6">
        <w:rPr>
          <w:rFonts w:ascii="Times New Roman" w:hAnsi="Times New Roman"/>
          <w:kern w:val="0"/>
          <w:sz w:val="28"/>
          <w:szCs w:val="28"/>
          <w:lang w:eastAsia="ru-RU"/>
        </w:rPr>
        <w:t>законами Краснодарского края.</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 xml:space="preserve">2. Администрация обладает правами юридического лица. </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312A6" w:rsidRDefault="00B67F5C" w:rsidP="0081350A">
      <w:pPr>
        <w:pStyle w:val="ConsNormal"/>
        <w:tabs>
          <w:tab w:val="left" w:pos="142"/>
        </w:tabs>
        <w:ind w:firstLine="851"/>
        <w:jc w:val="both"/>
        <w:rPr>
          <w:rFonts w:ascii="Times New Roman" w:hAnsi="Times New Roman"/>
          <w:strike/>
          <w:sz w:val="28"/>
        </w:rPr>
      </w:pPr>
      <w:r w:rsidRPr="008312A6">
        <w:rPr>
          <w:rFonts w:ascii="Times New Roman" w:hAnsi="Times New Roman"/>
          <w:sz w:val="28"/>
          <w:szCs w:val="28"/>
        </w:rPr>
        <w:t>4. Администрацией руководит глава поселения на принципах единоначалия.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5. Структуру администрации составляют глава поселения, его заместител</w:t>
      </w:r>
      <w:r w:rsidR="00877038" w:rsidRPr="008312A6">
        <w:rPr>
          <w:rFonts w:ascii="Times New Roman" w:hAnsi="Times New Roman"/>
          <w:sz w:val="28"/>
        </w:rPr>
        <w:t>ь</w:t>
      </w:r>
      <w:r w:rsidR="000521BC" w:rsidRPr="008312A6">
        <w:rPr>
          <w:rFonts w:ascii="Times New Roman" w:hAnsi="Times New Roman"/>
          <w:sz w:val="28"/>
        </w:rPr>
        <w:t xml:space="preserve">, </w:t>
      </w:r>
      <w:r w:rsidRPr="008312A6">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8312A6"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8312A6" w:rsidRDefault="009917B8" w:rsidP="001F386D">
      <w:pPr>
        <w:pStyle w:val="ConsNormal"/>
        <w:ind w:firstLine="851"/>
        <w:jc w:val="both"/>
        <w:rPr>
          <w:rFonts w:ascii="Times New Roman" w:hAnsi="Times New Roman"/>
          <w:b/>
          <w:bCs/>
          <w:sz w:val="28"/>
          <w:szCs w:val="28"/>
        </w:rPr>
      </w:pPr>
      <w:r w:rsidRPr="008312A6">
        <w:rPr>
          <w:rFonts w:ascii="Times New Roman" w:hAnsi="Times New Roman"/>
          <w:b/>
          <w:bCs/>
          <w:sz w:val="28"/>
          <w:szCs w:val="28"/>
        </w:rPr>
        <w:t xml:space="preserve">Статья 35. Бюджетные полномочия администрации </w:t>
      </w:r>
    </w:p>
    <w:p w:rsidR="009917B8" w:rsidRPr="008312A6" w:rsidRDefault="009917B8" w:rsidP="001F386D">
      <w:pPr>
        <w:pStyle w:val="ConsNormal"/>
        <w:ind w:firstLine="851"/>
        <w:jc w:val="both"/>
        <w:rPr>
          <w:rFonts w:ascii="Times New Roman" w:hAnsi="Times New Roman"/>
          <w:bCs/>
          <w:sz w:val="28"/>
          <w:szCs w:val="28"/>
        </w:rPr>
      </w:pPr>
      <w:r w:rsidRPr="008312A6">
        <w:rPr>
          <w:rFonts w:ascii="Times New Roman" w:hAnsi="Times New Roman"/>
          <w:bCs/>
          <w:sz w:val="28"/>
          <w:szCs w:val="28"/>
        </w:rPr>
        <w:t>Администрация осуществляет следующие бюджетные полномочия:</w:t>
      </w:r>
    </w:p>
    <w:p w:rsidR="009917B8" w:rsidRPr="008312A6" w:rsidRDefault="009917B8" w:rsidP="001F386D">
      <w:pPr>
        <w:ind w:firstLine="851"/>
        <w:jc w:val="both"/>
        <w:rPr>
          <w:bCs/>
          <w:sz w:val="28"/>
          <w:szCs w:val="28"/>
        </w:rPr>
      </w:pPr>
      <w:r w:rsidRPr="008312A6">
        <w:rPr>
          <w:bCs/>
          <w:sz w:val="28"/>
          <w:szCs w:val="28"/>
        </w:rPr>
        <w:t xml:space="preserve">1) </w:t>
      </w:r>
      <w:r w:rsidR="007C5308" w:rsidRPr="008312A6">
        <w:rPr>
          <w:bCs/>
          <w:sz w:val="28"/>
          <w:szCs w:val="28"/>
        </w:rPr>
        <w:t xml:space="preserve">обеспечивает составление и представление в Совет проекта </w:t>
      </w:r>
      <w:r w:rsidRPr="008312A6">
        <w:rPr>
          <w:bCs/>
          <w:sz w:val="28"/>
          <w:szCs w:val="28"/>
        </w:rPr>
        <w:t>местного бюджета;</w:t>
      </w:r>
    </w:p>
    <w:p w:rsidR="009917B8" w:rsidRPr="008312A6" w:rsidRDefault="004324BC" w:rsidP="001F386D">
      <w:pPr>
        <w:ind w:firstLine="851"/>
        <w:jc w:val="both"/>
        <w:rPr>
          <w:bCs/>
          <w:sz w:val="28"/>
          <w:szCs w:val="28"/>
        </w:rPr>
      </w:pPr>
      <w:r w:rsidRPr="00382EB7">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9917B8" w:rsidRPr="008312A6" w:rsidRDefault="009917B8" w:rsidP="001F386D">
      <w:pPr>
        <w:ind w:firstLine="851"/>
        <w:jc w:val="both"/>
        <w:rPr>
          <w:bCs/>
          <w:sz w:val="28"/>
          <w:szCs w:val="28"/>
        </w:rPr>
      </w:pPr>
      <w:r w:rsidRPr="008312A6">
        <w:rPr>
          <w:bCs/>
          <w:sz w:val="28"/>
          <w:szCs w:val="28"/>
        </w:rPr>
        <w:t>3) осуществляет муниципальные заимствования, управление муниципальным долгом</w:t>
      </w:r>
      <w:r w:rsidR="003D627F" w:rsidRPr="008312A6">
        <w:rPr>
          <w:rFonts w:eastAsia="Times New Roman"/>
          <w:kern w:val="0"/>
          <w:sz w:val="28"/>
          <w:szCs w:val="28"/>
          <w:lang w:eastAsia="ru-RU"/>
        </w:rPr>
        <w:t xml:space="preserve"> и управление муниципальными активами,</w:t>
      </w:r>
      <w:r w:rsidR="003F33B8">
        <w:rPr>
          <w:rFonts w:eastAsia="Times New Roman"/>
          <w:kern w:val="0"/>
          <w:sz w:val="28"/>
          <w:szCs w:val="28"/>
          <w:lang w:eastAsia="ru-RU"/>
        </w:rPr>
        <w:t xml:space="preserve"> </w:t>
      </w:r>
      <w:r w:rsidR="003D627F" w:rsidRPr="008312A6">
        <w:rPr>
          <w:rFonts w:eastAsia="Times New Roman"/>
          <w:kern w:val="0"/>
          <w:sz w:val="28"/>
          <w:szCs w:val="28"/>
          <w:lang w:eastAsia="ru-RU"/>
        </w:rPr>
        <w:lastRenderedPageBreak/>
        <w:t>предоставляет муниципальные гарантии, бюджетные кредиты</w:t>
      </w:r>
      <w:r w:rsidRPr="008312A6">
        <w:rPr>
          <w:bCs/>
          <w:sz w:val="28"/>
          <w:szCs w:val="28"/>
        </w:rPr>
        <w:t>;</w:t>
      </w:r>
    </w:p>
    <w:p w:rsidR="009917B8" w:rsidRPr="008312A6" w:rsidRDefault="009917B8" w:rsidP="001F386D">
      <w:pPr>
        <w:ind w:firstLine="851"/>
        <w:jc w:val="both"/>
        <w:rPr>
          <w:bCs/>
          <w:sz w:val="28"/>
          <w:szCs w:val="28"/>
        </w:rPr>
      </w:pPr>
      <w:r w:rsidRPr="008312A6">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8312A6" w:rsidRDefault="009917B8" w:rsidP="001F386D">
      <w:pPr>
        <w:ind w:firstLine="851"/>
        <w:jc w:val="both"/>
        <w:rPr>
          <w:bCs/>
          <w:sz w:val="28"/>
          <w:szCs w:val="28"/>
        </w:rPr>
      </w:pPr>
      <w:r w:rsidRPr="008312A6">
        <w:rPr>
          <w:bCs/>
          <w:sz w:val="28"/>
          <w:szCs w:val="28"/>
        </w:rPr>
        <w:t xml:space="preserve">5) устанавливает порядок принятия решений о разработке </w:t>
      </w:r>
      <w:r w:rsidR="00B46A08" w:rsidRPr="008312A6">
        <w:rPr>
          <w:rFonts w:eastAsia="Times New Roman"/>
          <w:kern w:val="0"/>
          <w:sz w:val="28"/>
          <w:szCs w:val="28"/>
          <w:lang w:eastAsia="ru-RU"/>
        </w:rPr>
        <w:t>муниципальных программ</w:t>
      </w:r>
      <w:r w:rsidR="00D65396" w:rsidRPr="008312A6">
        <w:rPr>
          <w:rFonts w:eastAsia="Times New Roman"/>
          <w:kern w:val="0"/>
          <w:sz w:val="28"/>
          <w:szCs w:val="28"/>
          <w:lang w:eastAsia="ru-RU"/>
        </w:rPr>
        <w:t>,</w:t>
      </w:r>
      <w:r w:rsidR="00B46A08" w:rsidRPr="008312A6">
        <w:rPr>
          <w:rFonts w:eastAsia="Times New Roman"/>
          <w:kern w:val="0"/>
          <w:sz w:val="28"/>
          <w:szCs w:val="28"/>
          <w:lang w:eastAsia="ru-RU"/>
        </w:rPr>
        <w:t xml:space="preserve"> и</w:t>
      </w:r>
      <w:r w:rsidR="00D65396" w:rsidRPr="008312A6">
        <w:rPr>
          <w:rFonts w:eastAsia="Times New Roman"/>
          <w:kern w:val="0"/>
          <w:sz w:val="28"/>
          <w:szCs w:val="28"/>
          <w:lang w:eastAsia="ru-RU"/>
        </w:rPr>
        <w:t>х</w:t>
      </w:r>
      <w:r w:rsidR="00B46A08" w:rsidRPr="008312A6">
        <w:rPr>
          <w:rFonts w:eastAsia="Times New Roman"/>
          <w:kern w:val="0"/>
          <w:sz w:val="28"/>
          <w:szCs w:val="28"/>
          <w:lang w:eastAsia="ru-RU"/>
        </w:rPr>
        <w:t xml:space="preserve"> формирования и реализации;</w:t>
      </w:r>
    </w:p>
    <w:p w:rsidR="00541D9E" w:rsidRPr="008312A6" w:rsidRDefault="009917B8" w:rsidP="00541D9E">
      <w:pPr>
        <w:tabs>
          <w:tab w:val="left" w:pos="0"/>
        </w:tabs>
        <w:ind w:firstLine="851"/>
        <w:jc w:val="both"/>
        <w:rPr>
          <w:rFonts w:eastAsia="Times New Roman"/>
          <w:bCs/>
          <w:sz w:val="28"/>
          <w:szCs w:val="28"/>
        </w:rPr>
      </w:pPr>
      <w:r w:rsidRPr="008312A6">
        <w:rPr>
          <w:rFonts w:eastAsia="Times New Roman"/>
          <w:bCs/>
          <w:sz w:val="28"/>
          <w:szCs w:val="28"/>
        </w:rPr>
        <w:t>6) осуществляет иные бюджетные полномочия в соответствии с Бюджетны</w:t>
      </w:r>
      <w:r w:rsidR="00383840" w:rsidRPr="008312A6">
        <w:rPr>
          <w:rFonts w:eastAsia="Times New Roman"/>
          <w:bCs/>
          <w:sz w:val="28"/>
          <w:szCs w:val="28"/>
        </w:rPr>
        <w:t>м кодексом Российской Федерации</w:t>
      </w:r>
      <w:r w:rsidR="003F33B8">
        <w:rPr>
          <w:rFonts w:eastAsia="Times New Roman"/>
          <w:bCs/>
          <w:sz w:val="28"/>
          <w:szCs w:val="28"/>
        </w:rPr>
        <w:t xml:space="preserve"> </w:t>
      </w:r>
      <w:r w:rsidR="004324BC" w:rsidRPr="00154AF5">
        <w:rPr>
          <w:rFonts w:eastAsia="Calibri"/>
          <w:bCs/>
          <w:iCs/>
          <w:sz w:val="28"/>
          <w:szCs w:val="28"/>
        </w:rPr>
        <w:t>и иными нормативными правовыми актами, регулиру</w:t>
      </w:r>
      <w:r w:rsidR="004324BC">
        <w:rPr>
          <w:rFonts w:eastAsia="Calibri"/>
          <w:bCs/>
          <w:iCs/>
          <w:sz w:val="28"/>
          <w:szCs w:val="28"/>
        </w:rPr>
        <w:t>ющими бюджетные правоотношения</w:t>
      </w:r>
      <w:r w:rsidR="00383840" w:rsidRPr="008312A6">
        <w:rPr>
          <w:rFonts w:eastAsia="Times New Roman"/>
          <w:bCs/>
          <w:sz w:val="28"/>
          <w:szCs w:val="28"/>
        </w:rPr>
        <w:t>.</w:t>
      </w:r>
    </w:p>
    <w:p w:rsidR="00541D9E" w:rsidRPr="008312A6" w:rsidRDefault="00541D9E" w:rsidP="00541D9E">
      <w:pPr>
        <w:tabs>
          <w:tab w:val="left" w:pos="0"/>
        </w:tabs>
        <w:ind w:firstLine="851"/>
        <w:jc w:val="both"/>
        <w:rPr>
          <w:rFonts w:eastAsia="Times New Roman"/>
          <w:bCs/>
          <w:sz w:val="28"/>
          <w:szCs w:val="28"/>
        </w:rPr>
      </w:pPr>
    </w:p>
    <w:p w:rsidR="003F33B8" w:rsidRPr="00B2551F" w:rsidRDefault="003F33B8" w:rsidP="003F33B8">
      <w:pPr>
        <w:tabs>
          <w:tab w:val="left" w:pos="0"/>
        </w:tabs>
        <w:ind w:firstLine="851"/>
        <w:jc w:val="both"/>
        <w:rPr>
          <w:b/>
          <w:sz w:val="28"/>
          <w:szCs w:val="28"/>
        </w:rPr>
      </w:pPr>
      <w:r w:rsidRPr="00B2551F">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B2551F" w:rsidRDefault="00B2551F" w:rsidP="00B2551F">
      <w:pPr>
        <w:pStyle w:val="afc"/>
        <w:widowControl w:val="0"/>
        <w:tabs>
          <w:tab w:val="left" w:pos="1134"/>
        </w:tabs>
        <w:ind w:firstLine="851"/>
        <w:jc w:val="both"/>
        <w:rPr>
          <w:rFonts w:ascii="Times New Roman" w:hAnsi="Times New Roman"/>
          <w:sz w:val="28"/>
          <w:szCs w:val="28"/>
        </w:rPr>
      </w:pPr>
      <w:r>
        <w:rPr>
          <w:rFonts w:ascii="Times New Roman" w:hAnsi="Times New Roman"/>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B2551F" w:rsidRDefault="00B2551F" w:rsidP="00B2551F">
      <w:pPr>
        <w:pStyle w:val="afc"/>
        <w:widowControl w:val="0"/>
        <w:tabs>
          <w:tab w:val="left" w:pos="1134"/>
        </w:tabs>
        <w:ind w:firstLine="851"/>
        <w:jc w:val="both"/>
        <w:rPr>
          <w:rFonts w:ascii="Times New Roman" w:hAnsi="Times New Roman"/>
          <w:iCs/>
          <w:sz w:val="28"/>
          <w:szCs w:val="28"/>
        </w:rPr>
      </w:pPr>
      <w:r>
        <w:rPr>
          <w:rFonts w:ascii="Times New Roman" w:hAnsi="Times New Roman"/>
          <w:iCs/>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2551F" w:rsidRDefault="00B2551F" w:rsidP="00B2551F">
      <w:pPr>
        <w:pStyle w:val="afc"/>
        <w:widowControl w:val="0"/>
        <w:tabs>
          <w:tab w:val="left" w:pos="1134"/>
        </w:tabs>
        <w:ind w:firstLine="851"/>
        <w:jc w:val="both"/>
        <w:rPr>
          <w:rFonts w:ascii="Times New Roman" w:hAnsi="Times New Roman"/>
          <w:iCs/>
          <w:sz w:val="28"/>
          <w:szCs w:val="28"/>
        </w:rPr>
      </w:pPr>
      <w:r>
        <w:rPr>
          <w:rFonts w:ascii="Times New Roman" w:hAnsi="Times New Roman"/>
          <w:iCs/>
          <w:sz w:val="28"/>
          <w:szCs w:val="28"/>
        </w:rPr>
        <w:t>3) утверждает схемы водоснабжения и водоотведения поселений;</w:t>
      </w:r>
    </w:p>
    <w:p w:rsidR="00B2551F" w:rsidRDefault="00B2551F" w:rsidP="00B2551F">
      <w:pPr>
        <w:pStyle w:val="afc"/>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4) организует благоустройство территории поселения; </w:t>
      </w:r>
    </w:p>
    <w:p w:rsidR="00B2551F" w:rsidRDefault="00B2551F" w:rsidP="00B2551F">
      <w:pPr>
        <w:pStyle w:val="afc"/>
        <w:widowControl w:val="0"/>
        <w:tabs>
          <w:tab w:val="left" w:pos="1134"/>
        </w:tabs>
        <w:ind w:firstLine="851"/>
        <w:jc w:val="both"/>
        <w:rPr>
          <w:rFonts w:ascii="Times New Roman" w:hAnsi="Times New Roman"/>
          <w:sz w:val="28"/>
          <w:szCs w:val="28"/>
        </w:rPr>
      </w:pPr>
      <w:r>
        <w:rPr>
          <w:rFonts w:ascii="Times New Roman" w:hAnsi="Times New Roman"/>
          <w:sz w:val="28"/>
          <w:szCs w:val="28"/>
        </w:rPr>
        <w:t>5) создает условия массового отдыха жителей поселения и организует обустройство мест массового отдыха населения;</w:t>
      </w:r>
    </w:p>
    <w:p w:rsidR="00B2551F" w:rsidRDefault="00B2551F" w:rsidP="00B2551F">
      <w:pPr>
        <w:pStyle w:val="afc"/>
        <w:widowControl w:val="0"/>
        <w:tabs>
          <w:tab w:val="left" w:pos="1134"/>
        </w:tabs>
        <w:ind w:firstLine="851"/>
        <w:jc w:val="both"/>
        <w:rPr>
          <w:rFonts w:ascii="Times New Roman" w:hAnsi="Times New Roman"/>
          <w:sz w:val="28"/>
          <w:szCs w:val="28"/>
        </w:rPr>
      </w:pPr>
      <w:r>
        <w:rPr>
          <w:rFonts w:ascii="Times New Roman" w:hAnsi="Times New Roman"/>
          <w:sz w:val="28"/>
          <w:szCs w:val="28"/>
        </w:rPr>
        <w:t>6) создает условия для обеспечения жителей поселения услугами торговли, общественного питания, бытового обслуживания;</w:t>
      </w:r>
    </w:p>
    <w:p w:rsidR="00B2551F" w:rsidRDefault="00B2551F" w:rsidP="00B2551F">
      <w:pPr>
        <w:pStyle w:val="afc"/>
        <w:widowControl w:val="0"/>
        <w:tabs>
          <w:tab w:val="left" w:pos="1134"/>
        </w:tabs>
        <w:ind w:firstLine="851"/>
        <w:jc w:val="both"/>
        <w:rPr>
          <w:rFonts w:ascii="Times New Roman" w:hAnsi="Times New Roman"/>
          <w:sz w:val="28"/>
          <w:szCs w:val="28"/>
        </w:rPr>
      </w:pPr>
      <w:r>
        <w:rPr>
          <w:rFonts w:ascii="Times New Roman" w:hAnsi="Times New Roman"/>
          <w:sz w:val="28"/>
          <w:szCs w:val="28"/>
        </w:rPr>
        <w:t>7) организует ритуальные услуги и содержание мест захоронения;</w:t>
      </w:r>
    </w:p>
    <w:p w:rsidR="00B2551F" w:rsidRDefault="00B2551F" w:rsidP="00B2551F">
      <w:pPr>
        <w:pStyle w:val="afc"/>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8) рассматривает </w:t>
      </w:r>
      <w:r w:rsidRPr="00A50069">
        <w:rPr>
          <w:rFonts w:ascii="Times New Roman" w:hAnsi="Times New Roman"/>
          <w:sz w:val="28"/>
          <w:szCs w:val="28"/>
        </w:rPr>
        <w:t>обращения</w:t>
      </w:r>
      <w:r>
        <w:rPr>
          <w:rFonts w:ascii="Times New Roman" w:hAnsi="Times New Roman"/>
          <w:sz w:val="28"/>
          <w:szCs w:val="28"/>
        </w:rPr>
        <w:t xml:space="preserve"> потребителей, консультирует их по вопросам защиты прав потребителей;</w:t>
      </w:r>
    </w:p>
    <w:p w:rsidR="00B2551F" w:rsidRDefault="00B2551F" w:rsidP="00B2551F">
      <w:pPr>
        <w:pStyle w:val="afc"/>
        <w:widowControl w:val="0"/>
        <w:tabs>
          <w:tab w:val="left" w:pos="1134"/>
        </w:tabs>
        <w:ind w:firstLine="851"/>
        <w:jc w:val="both"/>
        <w:rPr>
          <w:rFonts w:ascii="Times New Roman" w:hAnsi="Times New Roman"/>
          <w:sz w:val="28"/>
          <w:szCs w:val="28"/>
        </w:rPr>
      </w:pPr>
      <w:r>
        <w:rPr>
          <w:rFonts w:ascii="Times New Roman" w:hAnsi="Times New Roman"/>
          <w:sz w:val="28"/>
          <w:szCs w:val="28"/>
        </w:rPr>
        <w:t>9) обращается в суды в защиту прав потребителей (неопределенного круга потребителей);</w:t>
      </w:r>
    </w:p>
    <w:p w:rsidR="00B2551F" w:rsidRDefault="00B2551F" w:rsidP="00B2551F">
      <w:pPr>
        <w:pStyle w:val="afc"/>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10) при выявлении по </w:t>
      </w:r>
      <w:r w:rsidRPr="00A50069">
        <w:rPr>
          <w:rFonts w:ascii="Times New Roman" w:hAnsi="Times New Roman"/>
          <w:sz w:val="28"/>
          <w:szCs w:val="28"/>
        </w:rPr>
        <w:t>обращению</w:t>
      </w:r>
      <w:r>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B2551F" w:rsidRDefault="00B2551F" w:rsidP="00B2551F">
      <w:pPr>
        <w:pStyle w:val="afc"/>
        <w:widowControl w:val="0"/>
        <w:tabs>
          <w:tab w:val="left" w:pos="1134"/>
        </w:tabs>
        <w:ind w:firstLine="851"/>
        <w:jc w:val="both"/>
        <w:rPr>
          <w:rFonts w:ascii="Times New Roman" w:hAnsi="Times New Roman"/>
          <w:sz w:val="28"/>
          <w:szCs w:val="28"/>
        </w:rPr>
      </w:pPr>
      <w:r>
        <w:rPr>
          <w:rFonts w:ascii="Times New Roman" w:hAnsi="Times New Roman"/>
          <w:sz w:val="28"/>
          <w:szCs w:val="28"/>
        </w:rPr>
        <w:t>11)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B2551F" w:rsidRDefault="00B2551F" w:rsidP="00B2551F">
      <w:pPr>
        <w:pStyle w:val="afc"/>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12) содействует в развитии сельскохозяйственного производства, </w:t>
      </w:r>
      <w:r>
        <w:rPr>
          <w:rFonts w:ascii="Times New Roman" w:hAnsi="Times New Roman"/>
          <w:sz w:val="28"/>
          <w:szCs w:val="28"/>
        </w:rPr>
        <w:lastRenderedPageBreak/>
        <w:t>создает условия для развития малого и среднего предпринимательства;</w:t>
      </w:r>
    </w:p>
    <w:p w:rsidR="00B2551F" w:rsidRDefault="00B2551F" w:rsidP="00B2551F">
      <w:pPr>
        <w:autoSpaceDE w:val="0"/>
        <w:autoSpaceDN w:val="0"/>
        <w:adjustRightInd w:val="0"/>
        <w:ind w:firstLine="851"/>
        <w:jc w:val="both"/>
        <w:rPr>
          <w:bCs/>
          <w:sz w:val="28"/>
          <w:szCs w:val="28"/>
        </w:rPr>
      </w:pPr>
      <w:r>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B2551F" w:rsidRDefault="00B2551F" w:rsidP="00B2551F">
      <w:pPr>
        <w:autoSpaceDE w:val="0"/>
        <w:autoSpaceDN w:val="0"/>
        <w:adjustRightInd w:val="0"/>
        <w:ind w:firstLine="851"/>
        <w:jc w:val="both"/>
        <w:rPr>
          <w:bCs/>
          <w:sz w:val="28"/>
          <w:szCs w:val="28"/>
        </w:rPr>
      </w:pPr>
      <w:r>
        <w:rPr>
          <w:bCs/>
          <w:sz w:val="28"/>
          <w:szCs w:val="28"/>
        </w:rPr>
        <w:t xml:space="preserve">14) согласовывает схемы расположения объектов газоснабжения, используемых для обеспечения населения газом; </w:t>
      </w:r>
    </w:p>
    <w:p w:rsidR="003F33B8" w:rsidRDefault="00B2551F" w:rsidP="00B2551F">
      <w:pPr>
        <w:ind w:firstLine="851"/>
        <w:jc w:val="both"/>
        <w:rPr>
          <w:sz w:val="28"/>
          <w:szCs w:val="28"/>
        </w:rPr>
      </w:pPr>
      <w:r>
        <w:rPr>
          <w:sz w:val="28"/>
          <w:szCs w:val="28"/>
        </w:rPr>
        <w:t>15) иные полномочия в соответствии с законодательством.</w:t>
      </w:r>
    </w:p>
    <w:p w:rsidR="00B2551F" w:rsidRDefault="00B2551F" w:rsidP="00B2551F">
      <w:pPr>
        <w:ind w:firstLine="851"/>
        <w:jc w:val="both"/>
        <w:rPr>
          <w:sz w:val="28"/>
          <w:szCs w:val="28"/>
        </w:rPr>
      </w:pPr>
    </w:p>
    <w:p w:rsidR="00541D9E" w:rsidRPr="008312A6" w:rsidRDefault="009917B8" w:rsidP="001F386D">
      <w:pPr>
        <w:ind w:firstLine="851"/>
        <w:jc w:val="both"/>
        <w:rPr>
          <w:b/>
          <w:sz w:val="28"/>
          <w:szCs w:val="28"/>
        </w:rPr>
      </w:pPr>
      <w:r w:rsidRPr="008312A6">
        <w:rPr>
          <w:rFonts w:eastAsia="Times New Roman"/>
          <w:b/>
          <w:sz w:val="28"/>
          <w:szCs w:val="28"/>
        </w:rPr>
        <w:t>Статья 3</w:t>
      </w:r>
      <w:r w:rsidR="001F386D" w:rsidRPr="008312A6">
        <w:rPr>
          <w:rFonts w:eastAsia="Times New Roman"/>
          <w:b/>
          <w:sz w:val="28"/>
          <w:szCs w:val="28"/>
        </w:rPr>
        <w:t>7</w:t>
      </w:r>
      <w:r w:rsidRPr="008312A6">
        <w:rPr>
          <w:rFonts w:eastAsia="Times New Roman"/>
          <w:b/>
          <w:sz w:val="28"/>
          <w:szCs w:val="28"/>
        </w:rPr>
        <w:t xml:space="preserve">. </w:t>
      </w:r>
      <w:r w:rsidRPr="008312A6">
        <w:rPr>
          <w:b/>
          <w:sz w:val="28"/>
          <w:szCs w:val="28"/>
        </w:rPr>
        <w:t>Полномочия администрации в области использования автомобильных дорог, осуществления дорожной деятельности</w:t>
      </w:r>
    </w:p>
    <w:p w:rsidR="009917B8" w:rsidRPr="008312A6" w:rsidRDefault="009917B8" w:rsidP="001F386D">
      <w:pPr>
        <w:ind w:firstLine="851"/>
        <w:jc w:val="both"/>
        <w:rPr>
          <w:sz w:val="28"/>
          <w:szCs w:val="28"/>
        </w:rPr>
      </w:pPr>
      <w:r w:rsidRPr="008312A6">
        <w:rPr>
          <w:sz w:val="28"/>
          <w:szCs w:val="28"/>
        </w:rPr>
        <w:t>Администрация в области использования автомобильных дорог, осуществления дорожной деятельности</w:t>
      </w:r>
      <w:r w:rsidR="003F33B8">
        <w:rPr>
          <w:sz w:val="28"/>
          <w:szCs w:val="28"/>
        </w:rPr>
        <w:t xml:space="preserve"> </w:t>
      </w:r>
      <w:r w:rsidRPr="008312A6">
        <w:rPr>
          <w:sz w:val="28"/>
          <w:szCs w:val="28"/>
        </w:rPr>
        <w:t>осуществляет следующие полномочия:</w:t>
      </w:r>
    </w:p>
    <w:p w:rsidR="003F33B8" w:rsidRPr="00B2551F" w:rsidRDefault="003F33B8" w:rsidP="003F33B8">
      <w:pPr>
        <w:pStyle w:val="ConsTitle"/>
        <w:tabs>
          <w:tab w:val="left" w:pos="435"/>
        </w:tabs>
        <w:spacing w:line="100" w:lineRule="atLeast"/>
        <w:ind w:right="0" w:firstLine="851"/>
        <w:rPr>
          <w:rFonts w:ascii="Times New Roman" w:hAnsi="Times New Roman"/>
          <w:b w:val="0"/>
          <w:sz w:val="28"/>
          <w:szCs w:val="28"/>
        </w:rPr>
      </w:pPr>
      <w:r w:rsidRPr="00B2551F">
        <w:rPr>
          <w:rFonts w:ascii="Times New Roman" w:hAnsi="Times New Roman"/>
          <w:b w:val="0"/>
          <w:sz w:val="28"/>
          <w:szCs w:val="28"/>
        </w:rPr>
        <w:t xml:space="preserve">1)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AE2FED" w:rsidRPr="00AE2FED">
        <w:rPr>
          <w:rFonts w:ascii="Times New Roman" w:hAnsi="Times New Roman"/>
          <w:b w:val="0"/>
          <w:sz w:val="28"/>
          <w:szCs w:val="28"/>
        </w:rPr>
        <w:t>на автомобильном транспорте, городском наземном электрическом транспорте и в дорожном хозяйстве</w:t>
      </w:r>
      <w:r w:rsidRPr="00B2551F">
        <w:rPr>
          <w:rFonts w:ascii="Times New Roman" w:hAnsi="Times New Roman"/>
          <w:b w:val="0"/>
          <w:sz w:val="28"/>
          <w:szCs w:val="28"/>
        </w:rPr>
        <w:t xml:space="preserve"> в границах населенных пунктов поселения, организует дорожное движение;</w:t>
      </w:r>
    </w:p>
    <w:p w:rsidR="009917B8" w:rsidRPr="008312A6" w:rsidRDefault="009917B8" w:rsidP="001F386D">
      <w:pPr>
        <w:pStyle w:val="ConsTitle"/>
        <w:tabs>
          <w:tab w:val="left" w:pos="435"/>
        </w:tabs>
        <w:spacing w:line="100" w:lineRule="atLeast"/>
        <w:ind w:right="0" w:firstLine="851"/>
        <w:rPr>
          <w:rFonts w:ascii="Times New Roman" w:hAnsi="Times New Roman"/>
          <w:b w:val="0"/>
          <w:sz w:val="28"/>
          <w:szCs w:val="28"/>
        </w:rPr>
      </w:pPr>
      <w:r w:rsidRPr="008312A6">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8312A6" w:rsidRDefault="009917B8" w:rsidP="001F386D">
      <w:pPr>
        <w:pStyle w:val="ConsTitle"/>
        <w:tabs>
          <w:tab w:val="left" w:pos="435"/>
        </w:tabs>
        <w:spacing w:line="100" w:lineRule="atLeast"/>
        <w:ind w:right="0" w:firstLine="851"/>
        <w:rPr>
          <w:rFonts w:ascii="Times New Roman" w:hAnsi="Times New Roman"/>
          <w:b w:val="0"/>
          <w:sz w:val="28"/>
          <w:szCs w:val="28"/>
        </w:rPr>
      </w:pPr>
      <w:r w:rsidRPr="008312A6">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8312A6" w:rsidRDefault="009917B8" w:rsidP="001F386D">
      <w:pPr>
        <w:pStyle w:val="ConsTitle"/>
        <w:tabs>
          <w:tab w:val="left" w:pos="435"/>
        </w:tabs>
        <w:spacing w:line="100" w:lineRule="atLeast"/>
        <w:ind w:right="0" w:firstLine="851"/>
        <w:rPr>
          <w:rFonts w:ascii="Times New Roman" w:hAnsi="Times New Roman"/>
          <w:b w:val="0"/>
          <w:sz w:val="28"/>
          <w:szCs w:val="28"/>
        </w:rPr>
      </w:pPr>
      <w:r w:rsidRPr="008312A6">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8312A6">
        <w:rPr>
          <w:rFonts w:ascii="Times New Roman" w:hAnsi="Times New Roman"/>
          <w:b w:val="0"/>
          <w:sz w:val="28"/>
          <w:szCs w:val="28"/>
        </w:rPr>
        <w:t xml:space="preserve">сервиса </w:t>
      </w:r>
      <w:r w:rsidRPr="008312A6">
        <w:rPr>
          <w:rFonts w:ascii="Times New Roman" w:hAnsi="Times New Roman"/>
          <w:b w:val="0"/>
          <w:sz w:val="28"/>
          <w:szCs w:val="28"/>
        </w:rPr>
        <w:t xml:space="preserve">и расположении ближайших </w:t>
      </w:r>
      <w:r w:rsidR="00667E68" w:rsidRPr="008312A6">
        <w:rPr>
          <w:rFonts w:ascii="Times New Roman" w:hAnsi="Times New Roman"/>
          <w:b w:val="0"/>
          <w:kern w:val="0"/>
          <w:sz w:val="28"/>
          <w:szCs w:val="28"/>
          <w:lang w:eastAsia="ru-RU"/>
        </w:rPr>
        <w:t>медицинских организаций, организаций</w:t>
      </w:r>
      <w:r w:rsidRPr="008312A6">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9917B8" w:rsidRPr="008312A6" w:rsidRDefault="00400BD5" w:rsidP="001F386D">
      <w:pPr>
        <w:pStyle w:val="WW-2"/>
        <w:tabs>
          <w:tab w:val="left" w:pos="435"/>
        </w:tabs>
        <w:rPr>
          <w:szCs w:val="28"/>
        </w:rPr>
      </w:pPr>
      <w:r w:rsidRPr="008312A6">
        <w:rPr>
          <w:rFonts w:eastAsia="Andale Sans UI"/>
          <w:szCs w:val="28"/>
          <w:lang w:eastAsia="ar-SA"/>
        </w:rPr>
        <w:t>6</w:t>
      </w:r>
      <w:r w:rsidR="009917B8" w:rsidRPr="008312A6">
        <w:rPr>
          <w:szCs w:val="28"/>
        </w:rPr>
        <w:t>) иные полномочия, предусмотренные законодательством.</w:t>
      </w:r>
    </w:p>
    <w:p w:rsidR="009917B8" w:rsidRPr="008312A6" w:rsidRDefault="009917B8" w:rsidP="001F386D">
      <w:pPr>
        <w:tabs>
          <w:tab w:val="left" w:pos="0"/>
        </w:tabs>
        <w:ind w:firstLine="851"/>
        <w:jc w:val="both"/>
        <w:rPr>
          <w:rFonts w:eastAsia="Times New Roman"/>
          <w:sz w:val="28"/>
          <w:szCs w:val="28"/>
        </w:rPr>
      </w:pPr>
    </w:p>
    <w:p w:rsidR="00AE2FED" w:rsidRDefault="00AE2FED" w:rsidP="00AE2FED">
      <w:pPr>
        <w:ind w:firstLine="851"/>
        <w:jc w:val="both"/>
        <w:rPr>
          <w:b/>
          <w:sz w:val="28"/>
          <w:szCs w:val="28"/>
        </w:rPr>
      </w:pPr>
      <w:r>
        <w:rPr>
          <w:b/>
          <w:sz w:val="28"/>
          <w:szCs w:val="28"/>
        </w:rPr>
        <w:t>Статья 38</w:t>
      </w:r>
      <w:r>
        <w:rPr>
          <w:sz w:val="28"/>
          <w:szCs w:val="28"/>
        </w:rPr>
        <w:t>.</w:t>
      </w:r>
      <w:r>
        <w:rPr>
          <w:b/>
          <w:sz w:val="28"/>
          <w:szCs w:val="28"/>
        </w:rPr>
        <w:t xml:space="preserve"> Полномочия администрации в сфере регулирования земельных, лесных, водных отношений </w:t>
      </w:r>
    </w:p>
    <w:p w:rsidR="00AE2FED" w:rsidRDefault="00AE2FED" w:rsidP="00AE2FED">
      <w:pPr>
        <w:ind w:firstLine="851"/>
        <w:jc w:val="both"/>
        <w:rPr>
          <w:sz w:val="28"/>
          <w:szCs w:val="28"/>
        </w:rPr>
      </w:pPr>
      <w:r>
        <w:rPr>
          <w:sz w:val="28"/>
          <w:szCs w:val="28"/>
        </w:rPr>
        <w:t>Администрация осуществляет следующие полномочия в сфере регулирования земельных, лесных, водных отношений:</w:t>
      </w:r>
    </w:p>
    <w:p w:rsidR="00AE2FED" w:rsidRDefault="00AE2FED" w:rsidP="00AE2FED">
      <w:pPr>
        <w:pStyle w:val="WW-2"/>
        <w:rPr>
          <w:szCs w:val="28"/>
        </w:rPr>
      </w:pPr>
      <w:r>
        <w:rPr>
          <w:szCs w:val="28"/>
        </w:rPr>
        <w:t>1) управляет и распоряжается земельными участками, находящимися в муниципальной собственности;</w:t>
      </w:r>
    </w:p>
    <w:p w:rsidR="00AE2FED" w:rsidRDefault="00AE2FED" w:rsidP="00AE2FED">
      <w:pPr>
        <w:tabs>
          <w:tab w:val="left" w:pos="500"/>
        </w:tabs>
        <w:ind w:firstLine="851"/>
        <w:jc w:val="both"/>
        <w:rPr>
          <w:sz w:val="28"/>
          <w:szCs w:val="28"/>
        </w:rPr>
      </w:pPr>
      <w:r>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AE2FED" w:rsidRDefault="00AE2FED" w:rsidP="00AE2FED">
      <w:pPr>
        <w:pStyle w:val="21"/>
        <w:tabs>
          <w:tab w:val="left" w:pos="100"/>
        </w:tabs>
        <w:ind w:firstLine="851"/>
        <w:rPr>
          <w:szCs w:val="28"/>
        </w:rPr>
      </w:pPr>
      <w:r>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AE2FED" w:rsidRDefault="00AE2FED" w:rsidP="00AE2FED">
      <w:pPr>
        <w:pStyle w:val="21"/>
        <w:tabs>
          <w:tab w:val="left" w:pos="100"/>
        </w:tabs>
        <w:ind w:firstLine="851"/>
        <w:rPr>
          <w:szCs w:val="28"/>
        </w:rPr>
      </w:pPr>
      <w:r>
        <w:rPr>
          <w:szCs w:val="28"/>
        </w:rPr>
        <w:lastRenderedPageBreak/>
        <w:t>4) владеет, пользуется и распоряжается лесными участками, находящимися в муниципальной собственности;</w:t>
      </w:r>
    </w:p>
    <w:p w:rsidR="00AE2FED" w:rsidRDefault="00AE2FED" w:rsidP="00AE2FED">
      <w:pPr>
        <w:ind w:right="30" w:firstLine="851"/>
        <w:jc w:val="both"/>
        <w:rPr>
          <w:sz w:val="28"/>
          <w:szCs w:val="28"/>
        </w:rPr>
      </w:pPr>
      <w:r>
        <w:rPr>
          <w:sz w:val="28"/>
          <w:szCs w:val="28"/>
        </w:rPr>
        <w:t>6) осуществляет мероприятия по обеспечению безопасности людей на водных объектах, охране их жизни и здоровья;</w:t>
      </w:r>
    </w:p>
    <w:p w:rsidR="009917B8" w:rsidRDefault="00AE2FED" w:rsidP="00AE2FED">
      <w:pPr>
        <w:ind w:firstLine="851"/>
        <w:jc w:val="both"/>
        <w:rPr>
          <w:sz w:val="28"/>
          <w:szCs w:val="28"/>
        </w:rPr>
      </w:pPr>
      <w:r>
        <w:rPr>
          <w:sz w:val="28"/>
          <w:szCs w:val="28"/>
        </w:rPr>
        <w:t>7) иные полномочия, предусмотренные законодательством.</w:t>
      </w:r>
    </w:p>
    <w:p w:rsidR="00AE2FED" w:rsidRPr="008312A6" w:rsidRDefault="00AE2FED" w:rsidP="00AE2FED">
      <w:pPr>
        <w:ind w:firstLine="851"/>
        <w:jc w:val="both"/>
        <w:rPr>
          <w:rFonts w:eastAsia="Times New Roman"/>
          <w:b/>
          <w:strike/>
          <w:sz w:val="28"/>
          <w:szCs w:val="28"/>
        </w:rPr>
      </w:pPr>
    </w:p>
    <w:p w:rsidR="00541D9E" w:rsidRPr="008312A6" w:rsidRDefault="009917B8" w:rsidP="001F386D">
      <w:pPr>
        <w:ind w:firstLine="851"/>
        <w:jc w:val="both"/>
        <w:rPr>
          <w:rFonts w:eastAsia="Times New Roman"/>
          <w:b/>
          <w:sz w:val="28"/>
          <w:szCs w:val="28"/>
        </w:rPr>
      </w:pPr>
      <w:r w:rsidRPr="008312A6">
        <w:rPr>
          <w:rFonts w:eastAsia="Times New Roman"/>
          <w:b/>
          <w:sz w:val="28"/>
          <w:szCs w:val="28"/>
        </w:rPr>
        <w:t xml:space="preserve">Статья </w:t>
      </w:r>
      <w:r w:rsidR="001F386D" w:rsidRPr="008312A6">
        <w:rPr>
          <w:rFonts w:eastAsia="Times New Roman"/>
          <w:b/>
          <w:sz w:val="28"/>
          <w:szCs w:val="28"/>
        </w:rPr>
        <w:t>39</w:t>
      </w:r>
      <w:r w:rsidRPr="008312A6">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8312A6">
        <w:rPr>
          <w:rFonts w:eastAsia="Times New Roman"/>
          <w:b/>
          <w:sz w:val="28"/>
          <w:szCs w:val="28"/>
        </w:rPr>
        <w:t xml:space="preserve"> и</w:t>
      </w:r>
      <w:r w:rsidR="00C8265F" w:rsidRPr="008312A6">
        <w:rPr>
          <w:rFonts w:eastAsia="Times New Roman"/>
          <w:b/>
          <w:sz w:val="28"/>
          <w:szCs w:val="28"/>
        </w:rPr>
        <w:t xml:space="preserve"> связи</w:t>
      </w:r>
    </w:p>
    <w:p w:rsidR="009917B8" w:rsidRPr="008312A6" w:rsidRDefault="009917B8" w:rsidP="001F386D">
      <w:pPr>
        <w:ind w:firstLine="851"/>
        <w:jc w:val="both"/>
        <w:rPr>
          <w:rFonts w:eastAsia="Times New Roman"/>
          <w:sz w:val="28"/>
          <w:szCs w:val="28"/>
        </w:rPr>
      </w:pPr>
      <w:r w:rsidRPr="008312A6">
        <w:rPr>
          <w:rFonts w:eastAsia="Times New Roman"/>
          <w:sz w:val="28"/>
          <w:szCs w:val="28"/>
        </w:rPr>
        <w:t xml:space="preserve">Администрация в области социально-культурного обслуживания населения, архивного дела </w:t>
      </w:r>
      <w:r w:rsidR="00353605" w:rsidRPr="008312A6">
        <w:rPr>
          <w:rFonts w:eastAsia="Times New Roman"/>
          <w:sz w:val="28"/>
          <w:szCs w:val="28"/>
        </w:rPr>
        <w:t xml:space="preserve">и связи </w:t>
      </w:r>
      <w:r w:rsidRPr="008312A6">
        <w:rPr>
          <w:rFonts w:eastAsia="Times New Roman"/>
          <w:sz w:val="28"/>
          <w:szCs w:val="28"/>
        </w:rPr>
        <w:t>осуществляет следующие полномочия:</w:t>
      </w:r>
    </w:p>
    <w:p w:rsidR="009917B8" w:rsidRPr="008312A6" w:rsidRDefault="009917B8" w:rsidP="001F386D">
      <w:pPr>
        <w:pStyle w:val="ConsNormal"/>
        <w:ind w:firstLine="851"/>
        <w:jc w:val="both"/>
        <w:rPr>
          <w:rFonts w:ascii="Times New Roman" w:hAnsi="Times New Roman"/>
          <w:sz w:val="28"/>
          <w:szCs w:val="28"/>
        </w:rPr>
      </w:pPr>
      <w:r w:rsidRPr="008312A6">
        <w:rPr>
          <w:rFonts w:ascii="Times New Roman" w:hAnsi="Times New Roman"/>
          <w:sz w:val="28"/>
          <w:szCs w:val="28"/>
        </w:rPr>
        <w:t>1) организует библиотечное обслуживание населения, комплектование и обеспечение сохранности</w:t>
      </w:r>
      <w:r w:rsidR="003F33B8">
        <w:rPr>
          <w:rFonts w:ascii="Times New Roman" w:hAnsi="Times New Roman"/>
          <w:sz w:val="28"/>
          <w:szCs w:val="28"/>
        </w:rPr>
        <w:t xml:space="preserve"> </w:t>
      </w:r>
      <w:r w:rsidRPr="008312A6">
        <w:rPr>
          <w:rFonts w:ascii="Times New Roman" w:hAnsi="Times New Roman"/>
          <w:sz w:val="28"/>
          <w:szCs w:val="28"/>
        </w:rPr>
        <w:t>библиотечных фондов библиотек поселения;</w:t>
      </w:r>
    </w:p>
    <w:p w:rsidR="009917B8" w:rsidRPr="008312A6" w:rsidRDefault="009917B8" w:rsidP="001F386D">
      <w:pPr>
        <w:pStyle w:val="ConsNormal"/>
        <w:ind w:firstLine="851"/>
        <w:jc w:val="both"/>
        <w:rPr>
          <w:rFonts w:ascii="Times New Roman" w:hAnsi="Times New Roman"/>
          <w:sz w:val="28"/>
          <w:szCs w:val="28"/>
        </w:rPr>
      </w:pPr>
      <w:r w:rsidRPr="008312A6">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8312A6" w:rsidRDefault="009917B8" w:rsidP="001F386D">
      <w:pPr>
        <w:pStyle w:val="ConsNormal"/>
        <w:ind w:firstLine="851"/>
        <w:jc w:val="both"/>
        <w:rPr>
          <w:rFonts w:ascii="Times New Roman" w:hAnsi="Times New Roman"/>
          <w:sz w:val="28"/>
          <w:szCs w:val="28"/>
        </w:rPr>
      </w:pPr>
      <w:r w:rsidRPr="008312A6">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8312A6" w:rsidRDefault="005733CF" w:rsidP="001F386D">
      <w:pPr>
        <w:pStyle w:val="ConsNormal"/>
        <w:ind w:firstLine="851"/>
        <w:jc w:val="both"/>
        <w:rPr>
          <w:rFonts w:ascii="Times New Roman" w:hAnsi="Times New Roman"/>
          <w:sz w:val="28"/>
          <w:szCs w:val="28"/>
        </w:rPr>
      </w:pPr>
      <w:r w:rsidRPr="008312A6">
        <w:rPr>
          <w:rFonts w:ascii="Times New Roman" w:hAnsi="Times New Roman"/>
          <w:sz w:val="28"/>
          <w:szCs w:val="28"/>
        </w:rPr>
        <w:t>4</w:t>
      </w:r>
      <w:r w:rsidR="009917B8" w:rsidRPr="008312A6">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3F33B8">
        <w:rPr>
          <w:rFonts w:ascii="Times New Roman" w:hAnsi="Times New Roman"/>
          <w:sz w:val="28"/>
          <w:szCs w:val="28"/>
        </w:rPr>
        <w:t xml:space="preserve"> </w:t>
      </w:r>
      <w:r w:rsidR="009917B8" w:rsidRPr="008312A6">
        <w:rPr>
          <w:rFonts w:ascii="Times New Roman" w:hAnsi="Times New Roman"/>
          <w:sz w:val="28"/>
          <w:szCs w:val="28"/>
        </w:rPr>
        <w:t>и развитии народных художественных промыслов в поселении;</w:t>
      </w:r>
    </w:p>
    <w:p w:rsidR="009917B8" w:rsidRPr="008312A6" w:rsidRDefault="005733CF" w:rsidP="001F386D">
      <w:pPr>
        <w:tabs>
          <w:tab w:val="left" w:pos="-2127"/>
        </w:tabs>
        <w:ind w:firstLine="851"/>
        <w:jc w:val="both"/>
        <w:rPr>
          <w:sz w:val="28"/>
          <w:szCs w:val="28"/>
        </w:rPr>
      </w:pPr>
      <w:r w:rsidRPr="008312A6">
        <w:rPr>
          <w:sz w:val="28"/>
          <w:szCs w:val="28"/>
        </w:rPr>
        <w:t>5</w:t>
      </w:r>
      <w:r w:rsidR="009917B8" w:rsidRPr="008312A6">
        <w:rPr>
          <w:sz w:val="28"/>
          <w:szCs w:val="28"/>
        </w:rPr>
        <w:t>) обеспечивает условия для развития на территории поселения физической культуры</w:t>
      </w:r>
      <w:r w:rsidR="00C73216" w:rsidRPr="008312A6">
        <w:rPr>
          <w:sz w:val="28"/>
          <w:szCs w:val="28"/>
        </w:rPr>
        <w:t>, школьного спорта</w:t>
      </w:r>
      <w:r w:rsidR="009917B8" w:rsidRPr="008312A6">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8312A6" w:rsidRDefault="005733CF" w:rsidP="001F386D">
      <w:pPr>
        <w:ind w:firstLine="851"/>
        <w:jc w:val="both"/>
        <w:rPr>
          <w:sz w:val="28"/>
          <w:szCs w:val="28"/>
        </w:rPr>
      </w:pPr>
      <w:r w:rsidRPr="008312A6">
        <w:rPr>
          <w:sz w:val="28"/>
          <w:szCs w:val="28"/>
        </w:rPr>
        <w:t>6</w:t>
      </w:r>
      <w:r w:rsidR="009917B8" w:rsidRPr="008312A6">
        <w:rPr>
          <w:sz w:val="28"/>
          <w:szCs w:val="28"/>
        </w:rPr>
        <w:t>) организует и осуществляет мероприятия по работе с детьми и молодежью в поселении;</w:t>
      </w:r>
    </w:p>
    <w:p w:rsidR="00C073A9" w:rsidRPr="008312A6" w:rsidRDefault="005733CF" w:rsidP="001F386D">
      <w:pPr>
        <w:suppressAutoHyphens w:val="0"/>
        <w:ind w:firstLine="851"/>
        <w:jc w:val="both"/>
        <w:rPr>
          <w:rFonts w:eastAsia="Calibri"/>
          <w:kern w:val="0"/>
          <w:sz w:val="28"/>
          <w:szCs w:val="28"/>
          <w:lang w:eastAsia="ru-RU"/>
        </w:rPr>
      </w:pPr>
      <w:r w:rsidRPr="008312A6">
        <w:rPr>
          <w:sz w:val="28"/>
          <w:szCs w:val="28"/>
        </w:rPr>
        <w:t>7</w:t>
      </w:r>
      <w:r w:rsidR="00C073A9" w:rsidRPr="008312A6">
        <w:rPr>
          <w:sz w:val="28"/>
          <w:szCs w:val="28"/>
        </w:rPr>
        <w:t xml:space="preserve">) осуществляет </w:t>
      </w:r>
      <w:r w:rsidR="00C073A9" w:rsidRPr="008312A6">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8312A6" w:rsidRDefault="005733CF" w:rsidP="001F386D">
      <w:pPr>
        <w:tabs>
          <w:tab w:val="left" w:pos="450"/>
        </w:tabs>
        <w:ind w:firstLine="851"/>
        <w:jc w:val="both"/>
        <w:rPr>
          <w:rFonts w:eastAsia="Times New Roman"/>
          <w:sz w:val="28"/>
          <w:szCs w:val="28"/>
        </w:rPr>
      </w:pPr>
      <w:r w:rsidRPr="008312A6">
        <w:rPr>
          <w:rFonts w:eastAsia="Times New Roman"/>
          <w:sz w:val="28"/>
          <w:szCs w:val="28"/>
        </w:rPr>
        <w:t>8</w:t>
      </w:r>
      <w:r w:rsidR="00353605" w:rsidRPr="008312A6">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8312A6" w:rsidRDefault="005733CF" w:rsidP="001F386D">
      <w:pPr>
        <w:tabs>
          <w:tab w:val="left" w:pos="450"/>
        </w:tabs>
        <w:ind w:firstLine="851"/>
        <w:jc w:val="both"/>
        <w:rPr>
          <w:rFonts w:eastAsia="Times New Roman"/>
          <w:sz w:val="28"/>
          <w:szCs w:val="28"/>
        </w:rPr>
      </w:pPr>
      <w:r w:rsidRPr="008312A6">
        <w:rPr>
          <w:rFonts w:eastAsia="Times New Roman"/>
          <w:sz w:val="28"/>
          <w:szCs w:val="28"/>
        </w:rPr>
        <w:t>9</w:t>
      </w:r>
      <w:r w:rsidR="00353605" w:rsidRPr="008312A6">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8312A6" w:rsidRDefault="00353605" w:rsidP="001F386D">
      <w:pPr>
        <w:tabs>
          <w:tab w:val="left" w:pos="450"/>
        </w:tabs>
        <w:ind w:firstLine="851"/>
        <w:jc w:val="both"/>
        <w:rPr>
          <w:rFonts w:eastAsia="Times New Roman"/>
          <w:sz w:val="28"/>
          <w:szCs w:val="28"/>
        </w:rPr>
      </w:pPr>
      <w:r w:rsidRPr="008312A6">
        <w:rPr>
          <w:rFonts w:eastAsia="Times New Roman"/>
          <w:sz w:val="28"/>
          <w:szCs w:val="28"/>
        </w:rPr>
        <w:t>1</w:t>
      </w:r>
      <w:r w:rsidR="005733CF" w:rsidRPr="008312A6">
        <w:rPr>
          <w:rFonts w:eastAsia="Times New Roman"/>
          <w:sz w:val="28"/>
          <w:szCs w:val="28"/>
        </w:rPr>
        <w:t>0</w:t>
      </w:r>
      <w:r w:rsidRPr="008312A6">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8312A6" w:rsidRDefault="00353605" w:rsidP="001F386D">
      <w:pPr>
        <w:pStyle w:val="WW-2"/>
        <w:rPr>
          <w:rFonts w:eastAsia="Lucida Sans Unicode"/>
          <w:szCs w:val="28"/>
        </w:rPr>
      </w:pPr>
      <w:r w:rsidRPr="008312A6">
        <w:rPr>
          <w:rFonts w:eastAsia="Lucida Sans Unicode"/>
          <w:szCs w:val="28"/>
        </w:rPr>
        <w:t>1</w:t>
      </w:r>
      <w:r w:rsidR="005733CF" w:rsidRPr="008312A6">
        <w:rPr>
          <w:rFonts w:eastAsia="Lucida Sans Unicode"/>
          <w:szCs w:val="28"/>
        </w:rPr>
        <w:t>1</w:t>
      </w:r>
      <w:r w:rsidR="009917B8" w:rsidRPr="008312A6">
        <w:rPr>
          <w:rFonts w:eastAsia="Lucida Sans Unicode"/>
          <w:szCs w:val="28"/>
        </w:rPr>
        <w:t>) иные полномочия, предусмотренные законодательством.</w:t>
      </w:r>
    </w:p>
    <w:p w:rsidR="00541D9E" w:rsidRPr="008312A6" w:rsidRDefault="00541D9E" w:rsidP="001F386D">
      <w:pPr>
        <w:ind w:firstLine="851"/>
        <w:jc w:val="both"/>
        <w:rPr>
          <w:rFonts w:eastAsia="Times New Roman"/>
          <w:sz w:val="28"/>
          <w:szCs w:val="28"/>
          <w:u w:val="single"/>
        </w:rPr>
      </w:pPr>
    </w:p>
    <w:p w:rsidR="009917B8" w:rsidRPr="008312A6" w:rsidRDefault="009917B8" w:rsidP="001F386D">
      <w:pPr>
        <w:pStyle w:val="ConsTitle"/>
        <w:spacing w:line="100" w:lineRule="atLeast"/>
        <w:ind w:right="0" w:firstLine="851"/>
        <w:rPr>
          <w:rFonts w:ascii="Times New Roman" w:hAnsi="Times New Roman"/>
          <w:sz w:val="28"/>
          <w:szCs w:val="28"/>
        </w:rPr>
      </w:pPr>
      <w:r w:rsidRPr="008312A6">
        <w:rPr>
          <w:rFonts w:ascii="Times New Roman" w:hAnsi="Times New Roman"/>
          <w:sz w:val="28"/>
          <w:szCs w:val="28"/>
        </w:rPr>
        <w:lastRenderedPageBreak/>
        <w:t>Статья 4</w:t>
      </w:r>
      <w:r w:rsidR="001F386D" w:rsidRPr="008312A6">
        <w:rPr>
          <w:rFonts w:ascii="Times New Roman" w:hAnsi="Times New Roman"/>
          <w:sz w:val="28"/>
          <w:szCs w:val="28"/>
        </w:rPr>
        <w:t>0</w:t>
      </w:r>
      <w:r w:rsidRPr="008312A6">
        <w:rPr>
          <w:rFonts w:ascii="Times New Roman" w:hAnsi="Times New Roman"/>
          <w:sz w:val="28"/>
          <w:szCs w:val="28"/>
        </w:rPr>
        <w:t xml:space="preserve">. Полномочия администрации в области пожарной </w:t>
      </w:r>
      <w:r w:rsidR="007D2E90" w:rsidRPr="008312A6">
        <w:rPr>
          <w:rFonts w:ascii="Times New Roman" w:hAnsi="Times New Roman"/>
          <w:sz w:val="28"/>
          <w:szCs w:val="28"/>
        </w:rPr>
        <w:t>безопасности</w:t>
      </w:r>
    </w:p>
    <w:p w:rsidR="009917B8" w:rsidRPr="008312A6" w:rsidRDefault="009917B8" w:rsidP="001F386D">
      <w:pPr>
        <w:pStyle w:val="ConsNormal"/>
        <w:ind w:firstLine="851"/>
        <w:jc w:val="both"/>
        <w:rPr>
          <w:rFonts w:ascii="Times New Roman" w:hAnsi="Times New Roman"/>
          <w:sz w:val="28"/>
          <w:szCs w:val="28"/>
        </w:rPr>
      </w:pPr>
      <w:r w:rsidRPr="008312A6">
        <w:rPr>
          <w:rFonts w:ascii="Times New Roman" w:hAnsi="Times New Roman"/>
          <w:sz w:val="28"/>
          <w:szCs w:val="28"/>
        </w:rPr>
        <w:t xml:space="preserve">Администрация в области пожарной </w:t>
      </w:r>
      <w:r w:rsidR="007D2E90" w:rsidRPr="008312A6">
        <w:rPr>
          <w:rFonts w:ascii="Times New Roman" w:hAnsi="Times New Roman"/>
          <w:sz w:val="28"/>
          <w:szCs w:val="28"/>
        </w:rPr>
        <w:t>безопасности</w:t>
      </w:r>
      <w:r w:rsidRPr="008312A6">
        <w:rPr>
          <w:rFonts w:ascii="Times New Roman" w:hAnsi="Times New Roman"/>
          <w:sz w:val="28"/>
          <w:szCs w:val="28"/>
        </w:rPr>
        <w:t xml:space="preserve"> осуществляет следующие полномочия:</w:t>
      </w:r>
    </w:p>
    <w:p w:rsidR="009917B8" w:rsidRPr="008312A6" w:rsidRDefault="009917B8" w:rsidP="001F386D">
      <w:pPr>
        <w:pStyle w:val="ConsNormal"/>
        <w:tabs>
          <w:tab w:val="left" w:pos="70"/>
        </w:tabs>
        <w:ind w:firstLine="851"/>
        <w:jc w:val="both"/>
        <w:rPr>
          <w:rFonts w:ascii="Times New Roman" w:hAnsi="Times New Roman"/>
          <w:sz w:val="28"/>
          <w:szCs w:val="28"/>
        </w:rPr>
      </w:pPr>
      <w:r w:rsidRPr="008312A6">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8312A6" w:rsidRDefault="009917B8" w:rsidP="001F386D">
      <w:pPr>
        <w:ind w:firstLine="851"/>
        <w:jc w:val="both"/>
        <w:rPr>
          <w:sz w:val="28"/>
          <w:szCs w:val="28"/>
        </w:rPr>
      </w:pPr>
      <w:r w:rsidRPr="008312A6">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8312A6" w:rsidRDefault="009917B8" w:rsidP="001F386D">
      <w:pPr>
        <w:autoSpaceDE w:val="0"/>
        <w:ind w:firstLine="851"/>
        <w:jc w:val="both"/>
        <w:rPr>
          <w:sz w:val="28"/>
          <w:szCs w:val="28"/>
        </w:rPr>
      </w:pPr>
      <w:r w:rsidRPr="008312A6">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8312A6" w:rsidRDefault="009917B8" w:rsidP="001F386D">
      <w:pPr>
        <w:pStyle w:val="21"/>
        <w:tabs>
          <w:tab w:val="left" w:pos="70"/>
        </w:tabs>
        <w:ind w:firstLine="851"/>
        <w:rPr>
          <w:szCs w:val="28"/>
        </w:rPr>
      </w:pPr>
      <w:r w:rsidRPr="008312A6">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8312A6" w:rsidRDefault="004D60A9" w:rsidP="001F386D">
      <w:pPr>
        <w:pStyle w:val="21"/>
        <w:tabs>
          <w:tab w:val="left" w:pos="370"/>
        </w:tabs>
        <w:ind w:firstLine="851"/>
        <w:rPr>
          <w:rFonts w:eastAsia="Times New Roman"/>
          <w:szCs w:val="28"/>
        </w:rPr>
      </w:pPr>
      <w:r w:rsidRPr="008312A6">
        <w:rPr>
          <w:rFonts w:eastAsia="Times New Roman"/>
          <w:szCs w:val="28"/>
        </w:rPr>
        <w:t>5</w:t>
      </w:r>
      <w:r w:rsidR="009917B8" w:rsidRPr="008312A6">
        <w:rPr>
          <w:rFonts w:eastAsia="Times New Roman"/>
          <w:szCs w:val="28"/>
        </w:rPr>
        <w:t>) иные полномочия, предусмотренные законодательством.</w:t>
      </w:r>
    </w:p>
    <w:p w:rsidR="009917B8" w:rsidRPr="008312A6" w:rsidRDefault="009917B8" w:rsidP="0081350A">
      <w:pPr>
        <w:autoSpaceDE w:val="0"/>
        <w:ind w:firstLine="540"/>
        <w:jc w:val="both"/>
        <w:rPr>
          <w:b/>
          <w:sz w:val="28"/>
        </w:rPr>
      </w:pPr>
    </w:p>
    <w:p w:rsidR="00AE2FED" w:rsidRDefault="00AE2FED" w:rsidP="00AE2FED">
      <w:pPr>
        <w:autoSpaceDE w:val="0"/>
        <w:autoSpaceDN w:val="0"/>
        <w:adjustRightInd w:val="0"/>
        <w:ind w:firstLine="851"/>
        <w:jc w:val="both"/>
        <w:rPr>
          <w:bCs/>
          <w:sz w:val="28"/>
          <w:szCs w:val="28"/>
        </w:rPr>
      </w:pPr>
      <w:r>
        <w:rPr>
          <w:b/>
          <w:sz w:val="28"/>
          <w:szCs w:val="28"/>
        </w:rPr>
        <w:t>Статья 41. Муниципальный контроль</w:t>
      </w:r>
    </w:p>
    <w:p w:rsidR="00AE2FED" w:rsidRDefault="00AE2FED" w:rsidP="00AE2FED">
      <w:pPr>
        <w:autoSpaceDE w:val="0"/>
        <w:autoSpaceDN w:val="0"/>
        <w:adjustRightInd w:val="0"/>
        <w:ind w:firstLine="851"/>
        <w:jc w:val="both"/>
        <w:rPr>
          <w:sz w:val="28"/>
          <w:szCs w:val="28"/>
        </w:rPr>
      </w:pPr>
      <w:r>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AE2FED" w:rsidRDefault="00AE2FED" w:rsidP="00AE2FED">
      <w:pPr>
        <w:autoSpaceDE w:val="0"/>
        <w:autoSpaceDN w:val="0"/>
        <w:adjustRightInd w:val="0"/>
        <w:ind w:firstLine="851"/>
        <w:jc w:val="both"/>
        <w:rPr>
          <w:sz w:val="28"/>
          <w:szCs w:val="28"/>
        </w:rPr>
      </w:pPr>
      <w:r>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AE2FED" w:rsidRPr="009D3C46" w:rsidRDefault="00AE2FED" w:rsidP="00AE2FED">
      <w:pPr>
        <w:autoSpaceDE w:val="0"/>
        <w:autoSpaceDN w:val="0"/>
        <w:adjustRightInd w:val="0"/>
        <w:ind w:firstLine="851"/>
        <w:jc w:val="both"/>
        <w:rPr>
          <w:sz w:val="28"/>
          <w:szCs w:val="28"/>
        </w:rPr>
      </w:pPr>
      <w:r>
        <w:rPr>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w:t>
      </w:r>
      <w:r w:rsidRPr="009D3C46">
        <w:rPr>
          <w:sz w:val="28"/>
          <w:szCs w:val="28"/>
        </w:rPr>
        <w:t>.</w:t>
      </w:r>
    </w:p>
    <w:p w:rsidR="00AE2FED" w:rsidRPr="009D3C46" w:rsidRDefault="00AE2FED" w:rsidP="00AE2FED">
      <w:pPr>
        <w:autoSpaceDE w:val="0"/>
        <w:autoSpaceDN w:val="0"/>
        <w:adjustRightInd w:val="0"/>
        <w:ind w:firstLine="851"/>
        <w:jc w:val="both"/>
        <w:rPr>
          <w:sz w:val="28"/>
          <w:szCs w:val="28"/>
        </w:rPr>
      </w:pPr>
      <w:r w:rsidRPr="009D3C46">
        <w:rPr>
          <w:sz w:val="28"/>
          <w:szCs w:val="28"/>
        </w:rPr>
        <w:t xml:space="preserve">2. Организация и осуществление видов муниципального контроля регулируются Федеральным </w:t>
      </w:r>
      <w:hyperlink r:id="rId33" w:history="1">
        <w:r w:rsidRPr="009D3C46">
          <w:rPr>
            <w:sz w:val="28"/>
          </w:rPr>
          <w:t>законом</w:t>
        </w:r>
      </w:hyperlink>
      <w:r w:rsidRPr="009D3C46">
        <w:rPr>
          <w:sz w:val="28"/>
          <w:szCs w:val="28"/>
        </w:rPr>
        <w:t xml:space="preserve"> от 31 июля 2020 г. № 248-ФЗ «О государственном контроле (надзоре) и муниципальном контроле в Российской Федерации».</w:t>
      </w:r>
    </w:p>
    <w:p w:rsidR="00AE2FED" w:rsidRPr="009D3C46" w:rsidRDefault="00AE2FED" w:rsidP="00AE2FED">
      <w:pPr>
        <w:autoSpaceDE w:val="0"/>
        <w:autoSpaceDN w:val="0"/>
        <w:adjustRightInd w:val="0"/>
        <w:ind w:firstLine="851"/>
        <w:jc w:val="both"/>
        <w:rPr>
          <w:sz w:val="28"/>
          <w:szCs w:val="28"/>
        </w:rPr>
      </w:pPr>
      <w:r w:rsidRPr="009D3C46">
        <w:rPr>
          <w:sz w:val="28"/>
          <w:szCs w:val="28"/>
        </w:rPr>
        <w:t>3. К полномочиям органов местного самоуправления поселения в области муниципального контроля относятся:</w:t>
      </w:r>
    </w:p>
    <w:p w:rsidR="00AE2FED" w:rsidRPr="009D3C46" w:rsidRDefault="00AE2FED" w:rsidP="00AE2FED">
      <w:pPr>
        <w:autoSpaceDE w:val="0"/>
        <w:autoSpaceDN w:val="0"/>
        <w:adjustRightInd w:val="0"/>
        <w:ind w:firstLine="851"/>
        <w:jc w:val="both"/>
        <w:rPr>
          <w:sz w:val="28"/>
          <w:szCs w:val="28"/>
        </w:rPr>
      </w:pPr>
      <w:r w:rsidRPr="009D3C46">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E2FED" w:rsidRPr="009D3C46" w:rsidRDefault="00AE2FED" w:rsidP="00AE2FED">
      <w:pPr>
        <w:autoSpaceDE w:val="0"/>
        <w:autoSpaceDN w:val="0"/>
        <w:adjustRightInd w:val="0"/>
        <w:ind w:firstLine="851"/>
        <w:jc w:val="both"/>
        <w:rPr>
          <w:sz w:val="28"/>
          <w:szCs w:val="28"/>
        </w:rPr>
      </w:pPr>
      <w:r w:rsidRPr="009D3C46">
        <w:rPr>
          <w:sz w:val="28"/>
          <w:szCs w:val="28"/>
        </w:rPr>
        <w:t>2) организация и осуществление муниципального контроля на территории поселения;</w:t>
      </w:r>
    </w:p>
    <w:p w:rsidR="00AE2FED" w:rsidRPr="009D3C46" w:rsidRDefault="00AE2FED" w:rsidP="00AE2FED">
      <w:pPr>
        <w:autoSpaceDE w:val="0"/>
        <w:autoSpaceDN w:val="0"/>
        <w:adjustRightInd w:val="0"/>
        <w:ind w:firstLine="851"/>
        <w:jc w:val="both"/>
        <w:rPr>
          <w:sz w:val="28"/>
          <w:szCs w:val="28"/>
        </w:rPr>
      </w:pPr>
      <w:r w:rsidRPr="009D3C46">
        <w:rPr>
          <w:sz w:val="28"/>
          <w:szCs w:val="28"/>
        </w:rPr>
        <w:t xml:space="preserve">3) иные полномочия в соответствии с Федеральным </w:t>
      </w:r>
      <w:hyperlink r:id="rId34" w:history="1">
        <w:r w:rsidRPr="009D3C46">
          <w:rPr>
            <w:sz w:val="28"/>
          </w:rPr>
          <w:t>законом</w:t>
        </w:r>
      </w:hyperlink>
      <w:r w:rsidRPr="009D3C46">
        <w:rPr>
          <w:sz w:val="28"/>
          <w:szCs w:val="28"/>
        </w:rPr>
        <w:t xml:space="preserve"> от 31 июля 2020 г. № 248-ФЗ «О государственном контроле (надзоре) и муниципальном </w:t>
      </w:r>
      <w:r w:rsidRPr="009D3C46">
        <w:rPr>
          <w:sz w:val="28"/>
          <w:szCs w:val="28"/>
        </w:rPr>
        <w:lastRenderedPageBreak/>
        <w:t>контроле в Российской Федерации», другими федеральными законами.</w:t>
      </w:r>
    </w:p>
    <w:p w:rsidR="00AE2FED" w:rsidRPr="009D3C46" w:rsidRDefault="00AE2FED" w:rsidP="00AE2FED">
      <w:pPr>
        <w:autoSpaceDE w:val="0"/>
        <w:autoSpaceDN w:val="0"/>
        <w:adjustRightInd w:val="0"/>
        <w:ind w:firstLine="851"/>
        <w:jc w:val="both"/>
        <w:rPr>
          <w:sz w:val="28"/>
          <w:szCs w:val="28"/>
        </w:rPr>
      </w:pPr>
      <w:r w:rsidRPr="009D3C46">
        <w:rPr>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AE2FED" w:rsidRDefault="00AE2FED" w:rsidP="00AE2FED">
      <w:pPr>
        <w:autoSpaceDE w:val="0"/>
        <w:autoSpaceDN w:val="0"/>
        <w:adjustRightInd w:val="0"/>
        <w:ind w:firstLine="851"/>
        <w:jc w:val="both"/>
        <w:rPr>
          <w:bCs/>
          <w:sz w:val="28"/>
          <w:szCs w:val="28"/>
        </w:rPr>
      </w:pPr>
      <w:r w:rsidRPr="009D3C46">
        <w:rPr>
          <w:sz w:val="28"/>
          <w:szCs w:val="28"/>
        </w:rPr>
        <w:t>Муниципальный контроль</w:t>
      </w:r>
      <w:r>
        <w:rPr>
          <w:bCs/>
          <w:sz w:val="28"/>
          <w:szCs w:val="28"/>
        </w:rPr>
        <w:t xml:space="preserve"> подлежит осуществлению при наличии в границах </w:t>
      </w:r>
      <w:r>
        <w:rPr>
          <w:sz w:val="28"/>
          <w:szCs w:val="28"/>
        </w:rPr>
        <w:t>поселения</w:t>
      </w:r>
      <w:r>
        <w:rPr>
          <w:bCs/>
          <w:sz w:val="28"/>
          <w:szCs w:val="28"/>
        </w:rPr>
        <w:t xml:space="preserve"> объектов соответствующего вида контроля.</w:t>
      </w:r>
    </w:p>
    <w:p w:rsidR="009917B8" w:rsidRDefault="00AE2FED" w:rsidP="00AE2FED">
      <w:pPr>
        <w:pStyle w:val="ConsNormal"/>
        <w:ind w:firstLine="851"/>
        <w:rPr>
          <w:rFonts w:eastAsia="Calibri"/>
          <w:sz w:val="28"/>
          <w:szCs w:val="28"/>
        </w:rPr>
      </w:pPr>
      <w:r w:rsidRPr="00AE2FED">
        <w:rPr>
          <w:rFonts w:ascii="Times New Roman" w:eastAsia="Calibri"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Pr>
          <w:rFonts w:eastAsia="Calibri"/>
          <w:sz w:val="28"/>
          <w:szCs w:val="28"/>
        </w:rPr>
        <w:t>.</w:t>
      </w:r>
    </w:p>
    <w:p w:rsidR="00AE2FED" w:rsidRPr="008312A6" w:rsidRDefault="00AE2FED" w:rsidP="00AE2FED">
      <w:pPr>
        <w:pStyle w:val="ConsNormal"/>
        <w:ind w:firstLine="851"/>
        <w:rPr>
          <w:rFonts w:ascii="Times New Roman" w:hAnsi="Times New Roman"/>
          <w:b/>
          <w:sz w:val="28"/>
        </w:rPr>
      </w:pPr>
    </w:p>
    <w:p w:rsidR="009917B8" w:rsidRPr="008312A6" w:rsidRDefault="009917B8" w:rsidP="0081350A">
      <w:pPr>
        <w:pStyle w:val="ConsNormal"/>
        <w:tabs>
          <w:tab w:val="left" w:pos="142"/>
        </w:tabs>
        <w:ind w:firstLine="851"/>
        <w:rPr>
          <w:rFonts w:ascii="Times New Roman" w:hAnsi="Times New Roman"/>
          <w:b/>
          <w:sz w:val="28"/>
        </w:rPr>
      </w:pPr>
      <w:r w:rsidRPr="008312A6">
        <w:rPr>
          <w:rFonts w:ascii="Times New Roman" w:hAnsi="Times New Roman"/>
          <w:b/>
          <w:sz w:val="28"/>
        </w:rPr>
        <w:t>Статья 4</w:t>
      </w:r>
      <w:r w:rsidR="001F386D" w:rsidRPr="008312A6">
        <w:rPr>
          <w:rFonts w:ascii="Times New Roman" w:hAnsi="Times New Roman"/>
          <w:b/>
          <w:sz w:val="28"/>
        </w:rPr>
        <w:t>2</w:t>
      </w:r>
      <w:r w:rsidRPr="008312A6">
        <w:rPr>
          <w:rFonts w:ascii="Times New Roman" w:hAnsi="Times New Roman"/>
          <w:b/>
          <w:sz w:val="28"/>
        </w:rPr>
        <w:t>. Органы местного самоуправления – юридические лица</w:t>
      </w:r>
    </w:p>
    <w:p w:rsidR="009917B8" w:rsidRPr="008312A6" w:rsidRDefault="009917B8" w:rsidP="0081350A">
      <w:pPr>
        <w:numPr>
          <w:ilvl w:val="0"/>
          <w:numId w:val="16"/>
        </w:numPr>
        <w:tabs>
          <w:tab w:val="left" w:pos="345"/>
        </w:tabs>
        <w:ind w:left="0" w:firstLine="851"/>
        <w:jc w:val="both"/>
        <w:rPr>
          <w:rFonts w:eastAsia="Times New Roman"/>
          <w:sz w:val="28"/>
        </w:rPr>
      </w:pPr>
      <w:r w:rsidRPr="008312A6">
        <w:rPr>
          <w:rFonts w:eastAsia="Times New Roman"/>
          <w:sz w:val="28"/>
        </w:rPr>
        <w:t xml:space="preserve">Совет, администрация наделяются правами юридического лица, являются муниципальными </w:t>
      </w:r>
      <w:r w:rsidRPr="008312A6">
        <w:rPr>
          <w:rStyle w:val="80"/>
        </w:rPr>
        <w:t>казенными</w:t>
      </w:r>
      <w:r w:rsidRPr="008312A6">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8312A6" w:rsidRDefault="009917B8" w:rsidP="0081350A">
      <w:pPr>
        <w:numPr>
          <w:ilvl w:val="0"/>
          <w:numId w:val="16"/>
        </w:numPr>
        <w:tabs>
          <w:tab w:val="left" w:pos="345"/>
        </w:tabs>
        <w:ind w:left="0" w:firstLine="851"/>
        <w:jc w:val="both"/>
        <w:rPr>
          <w:rFonts w:eastAsia="Times New Roman"/>
          <w:sz w:val="28"/>
        </w:rPr>
      </w:pPr>
      <w:r w:rsidRPr="008312A6">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8312A6">
        <w:rPr>
          <w:rStyle w:val="80"/>
        </w:rPr>
        <w:t xml:space="preserve">казенным </w:t>
      </w:r>
      <w:r w:rsidRPr="008312A6">
        <w:rPr>
          <w:rFonts w:eastAsia="Times New Roman"/>
          <w:sz w:val="28"/>
        </w:rPr>
        <w:t>учреждениям.</w:t>
      </w:r>
    </w:p>
    <w:p w:rsidR="009917B8" w:rsidRPr="008312A6" w:rsidRDefault="009917B8" w:rsidP="0081350A">
      <w:pPr>
        <w:numPr>
          <w:ilvl w:val="0"/>
          <w:numId w:val="16"/>
        </w:numPr>
        <w:tabs>
          <w:tab w:val="left" w:pos="345"/>
        </w:tabs>
        <w:ind w:left="0" w:firstLine="851"/>
        <w:jc w:val="both"/>
        <w:rPr>
          <w:rFonts w:eastAsia="Times New Roman"/>
          <w:sz w:val="28"/>
        </w:rPr>
      </w:pPr>
      <w:r w:rsidRPr="008312A6">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9917B8" w:rsidRDefault="009917B8" w:rsidP="00541D9E">
      <w:pPr>
        <w:pStyle w:val="af6"/>
        <w:numPr>
          <w:ilvl w:val="0"/>
          <w:numId w:val="16"/>
        </w:numPr>
        <w:tabs>
          <w:tab w:val="clear" w:pos="720"/>
          <w:tab w:val="left" w:pos="-2127"/>
        </w:tabs>
        <w:ind w:left="0" w:firstLine="851"/>
        <w:jc w:val="both"/>
        <w:rPr>
          <w:rFonts w:eastAsia="Times New Roman"/>
          <w:sz w:val="28"/>
        </w:rPr>
      </w:pPr>
      <w:r w:rsidRPr="008312A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8312A6">
        <w:rPr>
          <w:rFonts w:eastAsia="Times New Roman"/>
          <w:sz w:val="28"/>
        </w:rPr>
        <w:t xml:space="preserve">решение </w:t>
      </w:r>
      <w:r w:rsidRPr="008312A6">
        <w:rPr>
          <w:rFonts w:eastAsia="Times New Roman"/>
          <w:sz w:val="28"/>
        </w:rPr>
        <w:t xml:space="preserve">Совета об учреждении соответствующего органа </w:t>
      </w:r>
      <w:r w:rsidR="005455E3" w:rsidRPr="008312A6">
        <w:rPr>
          <w:rFonts w:eastAsia="Times New Roman"/>
          <w:sz w:val="28"/>
        </w:rPr>
        <w:t xml:space="preserve">в форме муниципального казенного учреждения </w:t>
      </w:r>
      <w:r w:rsidRPr="008312A6">
        <w:rPr>
          <w:rFonts w:eastAsia="Times New Roman"/>
          <w:sz w:val="28"/>
        </w:rPr>
        <w:t xml:space="preserve">и утверждение Советом </w:t>
      </w:r>
      <w:r w:rsidR="00B06E19" w:rsidRPr="008312A6">
        <w:rPr>
          <w:rFonts w:eastAsia="Times New Roman"/>
          <w:sz w:val="28"/>
        </w:rPr>
        <w:t>положения о нем</w:t>
      </w:r>
      <w:r w:rsidR="003F33B8">
        <w:rPr>
          <w:rFonts w:eastAsia="Times New Roman"/>
          <w:sz w:val="28"/>
        </w:rPr>
        <w:t xml:space="preserve"> </w:t>
      </w:r>
      <w:r w:rsidR="00B06E19" w:rsidRPr="008312A6">
        <w:rPr>
          <w:rFonts w:eastAsia="Times New Roman"/>
          <w:sz w:val="28"/>
        </w:rPr>
        <w:t>по представлению главы поселения.</w:t>
      </w:r>
    </w:p>
    <w:p w:rsidR="00F2637F" w:rsidRPr="008312A6" w:rsidRDefault="00F2637F" w:rsidP="00F2637F">
      <w:pPr>
        <w:pStyle w:val="af6"/>
        <w:tabs>
          <w:tab w:val="left" w:pos="-2127"/>
        </w:tabs>
        <w:ind w:left="851"/>
        <w:jc w:val="both"/>
        <w:rPr>
          <w:rFonts w:eastAsia="Times New Roman"/>
          <w:sz w:val="28"/>
        </w:rPr>
      </w:pPr>
    </w:p>
    <w:p w:rsidR="009917B8" w:rsidRPr="008312A6" w:rsidRDefault="009917B8" w:rsidP="0081350A">
      <w:pPr>
        <w:pStyle w:val="ConsNormal"/>
        <w:tabs>
          <w:tab w:val="left" w:pos="142"/>
        </w:tabs>
        <w:ind w:firstLine="851"/>
        <w:jc w:val="center"/>
        <w:rPr>
          <w:rFonts w:ascii="Times New Roman" w:hAnsi="Times New Roman"/>
          <w:b/>
          <w:sz w:val="28"/>
        </w:rPr>
      </w:pPr>
      <w:r w:rsidRPr="008312A6">
        <w:rPr>
          <w:rFonts w:ascii="Times New Roman" w:hAnsi="Times New Roman"/>
          <w:b/>
          <w:caps/>
          <w:sz w:val="28"/>
        </w:rPr>
        <w:t xml:space="preserve">ГЛАВА </w:t>
      </w:r>
      <w:r w:rsidR="00B01C7E" w:rsidRPr="008312A6">
        <w:rPr>
          <w:rFonts w:ascii="Times New Roman" w:hAnsi="Times New Roman"/>
          <w:b/>
          <w:caps/>
          <w:sz w:val="28"/>
        </w:rPr>
        <w:t>5</w:t>
      </w:r>
      <w:r w:rsidRPr="008312A6">
        <w:rPr>
          <w:rFonts w:ascii="Times New Roman" w:hAnsi="Times New Roman"/>
          <w:b/>
          <w:caps/>
          <w:sz w:val="28"/>
        </w:rPr>
        <w:t xml:space="preserve">. </w:t>
      </w:r>
      <w:r w:rsidRPr="008312A6">
        <w:rPr>
          <w:rFonts w:ascii="Times New Roman" w:hAnsi="Times New Roman"/>
          <w:b/>
          <w:sz w:val="28"/>
        </w:rPr>
        <w:t>МУНИЦИПАЛЬНАЯ СЛУЖБА</w:t>
      </w:r>
    </w:p>
    <w:p w:rsidR="009917B8" w:rsidRPr="008312A6" w:rsidRDefault="009917B8" w:rsidP="0081350A">
      <w:pPr>
        <w:pStyle w:val="2"/>
        <w:keepNext w:val="0"/>
        <w:ind w:firstLine="851"/>
        <w:rPr>
          <w:rFonts w:ascii="Times New Roman" w:hAnsi="Times New Roman"/>
          <w:i w:val="0"/>
        </w:rPr>
      </w:pPr>
      <w:r w:rsidRPr="008312A6">
        <w:rPr>
          <w:rFonts w:ascii="Times New Roman" w:hAnsi="Times New Roman"/>
          <w:i w:val="0"/>
        </w:rPr>
        <w:t>Статья 4</w:t>
      </w:r>
      <w:r w:rsidR="001F386D" w:rsidRPr="008312A6">
        <w:rPr>
          <w:rFonts w:ascii="Times New Roman" w:hAnsi="Times New Roman"/>
          <w:i w:val="0"/>
        </w:rPr>
        <w:t>3</w:t>
      </w:r>
      <w:r w:rsidRPr="008312A6">
        <w:rPr>
          <w:rFonts w:ascii="Times New Roman" w:hAnsi="Times New Roman"/>
          <w:i w:val="0"/>
        </w:rPr>
        <w:t>. Муниципальная служба</w:t>
      </w:r>
    </w:p>
    <w:p w:rsidR="009917B8" w:rsidRPr="008312A6" w:rsidRDefault="009917B8" w:rsidP="0081350A">
      <w:pPr>
        <w:ind w:firstLine="900"/>
        <w:jc w:val="both"/>
        <w:rPr>
          <w:sz w:val="28"/>
        </w:rPr>
      </w:pPr>
      <w:r w:rsidRPr="008312A6">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8312A6" w:rsidRDefault="009917B8" w:rsidP="0081350A">
      <w:pPr>
        <w:ind w:firstLine="900"/>
        <w:jc w:val="both"/>
        <w:rPr>
          <w:sz w:val="28"/>
        </w:rPr>
      </w:pPr>
      <w:r w:rsidRPr="008312A6">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917B8" w:rsidRPr="008312A6" w:rsidRDefault="009917B8" w:rsidP="0081350A">
      <w:pPr>
        <w:ind w:firstLine="900"/>
        <w:jc w:val="both"/>
        <w:rPr>
          <w:sz w:val="28"/>
        </w:rPr>
      </w:pPr>
      <w:r w:rsidRPr="008312A6">
        <w:rPr>
          <w:sz w:val="28"/>
        </w:rPr>
        <w:t>Представителем нанимателя (работодателя) для муниципальных служащих администрации поселения является глава поселения.</w:t>
      </w:r>
    </w:p>
    <w:p w:rsidR="009917B8" w:rsidRPr="008312A6" w:rsidRDefault="009917B8" w:rsidP="0081350A">
      <w:pPr>
        <w:ind w:firstLine="900"/>
        <w:jc w:val="both"/>
        <w:rPr>
          <w:sz w:val="28"/>
        </w:rPr>
      </w:pPr>
      <w:r w:rsidRPr="008312A6">
        <w:rPr>
          <w:sz w:val="28"/>
        </w:rPr>
        <w:t>3. Правовые основы муниципальной службы в поселении составляют Конституция Российской Федерации, Федеральный закон от 02.03.2007</w:t>
      </w:r>
      <w:r w:rsidR="007E1163">
        <w:rPr>
          <w:sz w:val="28"/>
        </w:rPr>
        <w:t xml:space="preserve">                          </w:t>
      </w:r>
      <w:r w:rsidRPr="008312A6">
        <w:rPr>
          <w:sz w:val="28"/>
        </w:rPr>
        <w:t xml:space="preserve"> № 25-ФЗ </w:t>
      </w:r>
      <w:r w:rsidR="00DF727E" w:rsidRPr="008312A6">
        <w:rPr>
          <w:sz w:val="28"/>
        </w:rPr>
        <w:t>«</w:t>
      </w:r>
      <w:r w:rsidRPr="008312A6">
        <w:rPr>
          <w:sz w:val="28"/>
        </w:rPr>
        <w:t>О муниципальной службе в Российской Федерации</w:t>
      </w:r>
      <w:r w:rsidR="00DF727E" w:rsidRPr="008312A6">
        <w:rPr>
          <w:sz w:val="28"/>
        </w:rPr>
        <w:t>»</w:t>
      </w:r>
      <w:r w:rsidRPr="008312A6">
        <w:rPr>
          <w:sz w:val="28"/>
        </w:rPr>
        <w:t xml:space="preserve">, другие </w:t>
      </w:r>
      <w:r w:rsidRPr="008312A6">
        <w:rPr>
          <w:sz w:val="28"/>
        </w:rPr>
        <w:lastRenderedPageBreak/>
        <w:t xml:space="preserve">федеральные законы, иные нормативные правовые акты Российской Федерации, Устав Краснодарского края, Закон Краснодарского края от 08.06.2007 </w:t>
      </w:r>
      <w:r w:rsidR="007E1163">
        <w:rPr>
          <w:sz w:val="28"/>
        </w:rPr>
        <w:t xml:space="preserve">                             </w:t>
      </w:r>
      <w:r w:rsidRPr="008312A6">
        <w:rPr>
          <w:sz w:val="28"/>
        </w:rPr>
        <w:t xml:space="preserve">№ 1244-КЗ </w:t>
      </w:r>
      <w:r w:rsidR="007E1163">
        <w:rPr>
          <w:sz w:val="28"/>
        </w:rPr>
        <w:t xml:space="preserve"> </w:t>
      </w:r>
      <w:r w:rsidR="00DF727E" w:rsidRPr="008312A6">
        <w:rPr>
          <w:sz w:val="28"/>
        </w:rPr>
        <w:t>«</w:t>
      </w:r>
      <w:r w:rsidRPr="008312A6">
        <w:rPr>
          <w:sz w:val="28"/>
        </w:rPr>
        <w:t>О муниципальной службе в Краснодарском крае</w:t>
      </w:r>
      <w:r w:rsidR="00DF727E" w:rsidRPr="008312A6">
        <w:rPr>
          <w:sz w:val="28"/>
        </w:rPr>
        <w:t>»</w:t>
      </w:r>
      <w:r w:rsidRPr="008312A6">
        <w:rPr>
          <w:sz w:val="28"/>
        </w:rPr>
        <w:t>, законы и иные нормативные правовые акты Краснодарского края, настоящий</w:t>
      </w:r>
      <w:r w:rsidR="003F33B8">
        <w:rPr>
          <w:sz w:val="28"/>
        </w:rPr>
        <w:t xml:space="preserve"> </w:t>
      </w:r>
      <w:r w:rsidRPr="008312A6">
        <w:rPr>
          <w:sz w:val="28"/>
        </w:rPr>
        <w:t>устав, правовые акты органов местного самоуправления поселения.</w:t>
      </w:r>
    </w:p>
    <w:p w:rsidR="00295976" w:rsidRDefault="00295976" w:rsidP="0081350A">
      <w:pPr>
        <w:ind w:firstLine="720"/>
        <w:jc w:val="both"/>
        <w:rPr>
          <w:b/>
          <w:sz w:val="28"/>
        </w:rPr>
      </w:pPr>
    </w:p>
    <w:p w:rsidR="008F0046" w:rsidRPr="00B362E7" w:rsidRDefault="008F0046" w:rsidP="008F0046">
      <w:pPr>
        <w:ind w:firstLine="720"/>
        <w:jc w:val="both"/>
        <w:rPr>
          <w:b/>
          <w:sz w:val="28"/>
        </w:rPr>
      </w:pPr>
      <w:r w:rsidRPr="00B362E7">
        <w:rPr>
          <w:b/>
          <w:sz w:val="28"/>
        </w:rPr>
        <w:t>Статья 44.</w:t>
      </w:r>
      <w:r w:rsidRPr="00B362E7">
        <w:rPr>
          <w:sz w:val="28"/>
        </w:rPr>
        <w:t xml:space="preserve"> Д</w:t>
      </w:r>
      <w:r w:rsidRPr="00B362E7">
        <w:rPr>
          <w:b/>
          <w:sz w:val="28"/>
        </w:rPr>
        <w:t>олжности муниципальной службы</w:t>
      </w:r>
    </w:p>
    <w:p w:rsidR="008F0046" w:rsidRPr="00B362E7" w:rsidRDefault="008F0046" w:rsidP="008F0046">
      <w:pPr>
        <w:ind w:firstLine="709"/>
        <w:jc w:val="both"/>
        <w:rPr>
          <w:sz w:val="28"/>
        </w:rPr>
      </w:pPr>
      <w:r w:rsidRPr="00B362E7">
        <w:rPr>
          <w:sz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F0046" w:rsidRPr="00B362E7" w:rsidRDefault="008F0046" w:rsidP="008F0046">
      <w:pPr>
        <w:ind w:firstLine="709"/>
        <w:jc w:val="both"/>
        <w:rPr>
          <w:sz w:val="28"/>
        </w:rPr>
      </w:pPr>
      <w:r w:rsidRPr="00B362E7">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B362E7">
        <w:rPr>
          <w:sz w:val="28"/>
          <w:szCs w:val="28"/>
        </w:rPr>
        <w:t>от 8 июня 2007 г.  № 1243-КЗ</w:t>
      </w:r>
      <w:r w:rsidRPr="00B362E7">
        <w:rPr>
          <w:sz w:val="28"/>
        </w:rPr>
        <w:t xml:space="preserve"> «О Реестре должностей муниципальной службы в Краснодарском крае».</w:t>
      </w:r>
    </w:p>
    <w:p w:rsidR="009917B8" w:rsidRPr="008312A6" w:rsidRDefault="008F0046" w:rsidP="008F0046">
      <w:pPr>
        <w:ind w:firstLine="709"/>
        <w:jc w:val="both"/>
        <w:rPr>
          <w:sz w:val="28"/>
        </w:rPr>
      </w:pPr>
      <w:r w:rsidRPr="00B362E7">
        <w:rPr>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B362E7">
        <w:rPr>
          <w:sz w:val="28"/>
          <w:szCs w:val="28"/>
        </w:rPr>
        <w:t>от 8 и</w:t>
      </w:r>
      <w:r>
        <w:rPr>
          <w:sz w:val="28"/>
          <w:szCs w:val="28"/>
        </w:rPr>
        <w:t xml:space="preserve">юня 2007 г.                  </w:t>
      </w:r>
      <w:r w:rsidRPr="009A208C">
        <w:rPr>
          <w:sz w:val="28"/>
          <w:szCs w:val="28"/>
        </w:rPr>
        <w:t>№ 1243-КЗ</w:t>
      </w:r>
      <w:r w:rsidRPr="009A208C">
        <w:rPr>
          <w:sz w:val="28"/>
        </w:rPr>
        <w:t xml:space="preserve"> «О Реестре должностей муниципальной службы в Краснодарском крае».</w:t>
      </w:r>
    </w:p>
    <w:p w:rsidR="009917B8" w:rsidRPr="008312A6" w:rsidRDefault="009917B8" w:rsidP="0081350A">
      <w:pPr>
        <w:pStyle w:val="a5"/>
        <w:tabs>
          <w:tab w:val="left" w:pos="142"/>
          <w:tab w:val="left" w:pos="540"/>
        </w:tabs>
        <w:spacing w:line="200" w:lineRule="atLeast"/>
        <w:ind w:firstLine="851"/>
        <w:jc w:val="both"/>
      </w:pPr>
    </w:p>
    <w:p w:rsidR="00EA1AA6" w:rsidRPr="008312A6" w:rsidRDefault="009917B8" w:rsidP="00C4636E">
      <w:pPr>
        <w:pStyle w:val="2"/>
        <w:keepNext w:val="0"/>
        <w:spacing w:before="0" w:after="0"/>
        <w:ind w:firstLine="993"/>
      </w:pPr>
      <w:r w:rsidRPr="008312A6">
        <w:rPr>
          <w:rFonts w:ascii="Times New Roman" w:hAnsi="Times New Roman"/>
          <w:i w:val="0"/>
        </w:rPr>
        <w:t xml:space="preserve">Статья </w:t>
      </w:r>
      <w:r w:rsidR="001F386D" w:rsidRPr="008312A6">
        <w:rPr>
          <w:rFonts w:ascii="Times New Roman" w:hAnsi="Times New Roman"/>
          <w:i w:val="0"/>
        </w:rPr>
        <w:t>45</w:t>
      </w:r>
      <w:r w:rsidRPr="008312A6">
        <w:rPr>
          <w:rFonts w:ascii="Times New Roman" w:hAnsi="Times New Roman"/>
          <w:i w:val="0"/>
        </w:rPr>
        <w:t>. Муниципальный служащий</w:t>
      </w:r>
    </w:p>
    <w:p w:rsidR="009917B8" w:rsidRPr="008312A6" w:rsidRDefault="009917B8" w:rsidP="0081350A">
      <w:pPr>
        <w:ind w:firstLine="900"/>
        <w:jc w:val="both"/>
        <w:rPr>
          <w:sz w:val="28"/>
        </w:rPr>
      </w:pPr>
      <w:r w:rsidRPr="008312A6">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8312A6">
        <w:rPr>
          <w:sz w:val="28"/>
          <w:szCs w:val="28"/>
        </w:rPr>
        <w:t>от 02.03.2007 № 25-ФЗ</w:t>
      </w:r>
      <w:r w:rsidR="007E1163">
        <w:rPr>
          <w:sz w:val="28"/>
          <w:szCs w:val="28"/>
        </w:rPr>
        <w:t xml:space="preserve">                                      </w:t>
      </w:r>
      <w:r w:rsidR="00DF727E" w:rsidRPr="008312A6">
        <w:rPr>
          <w:sz w:val="28"/>
        </w:rPr>
        <w:t>«</w:t>
      </w:r>
      <w:r w:rsidRPr="008312A6">
        <w:rPr>
          <w:sz w:val="28"/>
        </w:rPr>
        <w:t>О муниципальной службе в Российской Федерации</w:t>
      </w:r>
      <w:r w:rsidR="00DF727E" w:rsidRPr="008312A6">
        <w:rPr>
          <w:sz w:val="28"/>
        </w:rPr>
        <w:t>»</w:t>
      </w:r>
      <w:r w:rsidRPr="008312A6">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8312A6">
        <w:rPr>
          <w:sz w:val="28"/>
          <w:szCs w:val="28"/>
        </w:rPr>
        <w:t xml:space="preserve"> от 02.03.2007 № 25-ФЗ</w:t>
      </w:r>
      <w:r w:rsidR="00DF727E" w:rsidRPr="008312A6">
        <w:rPr>
          <w:sz w:val="28"/>
        </w:rPr>
        <w:t>«</w:t>
      </w:r>
      <w:r w:rsidRPr="008312A6">
        <w:rPr>
          <w:sz w:val="28"/>
        </w:rPr>
        <w:t>О муниципальной службе в Российской Федерации</w:t>
      </w:r>
      <w:r w:rsidR="00DF727E" w:rsidRPr="008312A6">
        <w:rPr>
          <w:sz w:val="28"/>
        </w:rPr>
        <w:t>»</w:t>
      </w:r>
      <w:r w:rsidRPr="008312A6">
        <w:rPr>
          <w:sz w:val="28"/>
        </w:rPr>
        <w:t xml:space="preserve"> в качестве</w:t>
      </w:r>
      <w:r w:rsidR="003F33B8">
        <w:rPr>
          <w:sz w:val="28"/>
        </w:rPr>
        <w:t xml:space="preserve"> </w:t>
      </w:r>
      <w:r w:rsidRPr="008312A6">
        <w:rPr>
          <w:sz w:val="28"/>
        </w:rPr>
        <w:t>ограничений, связанных с муниципальной службой.</w:t>
      </w:r>
    </w:p>
    <w:p w:rsidR="009917B8" w:rsidRPr="008312A6" w:rsidRDefault="009917B8" w:rsidP="0081350A">
      <w:pPr>
        <w:ind w:firstLine="900"/>
        <w:jc w:val="both"/>
        <w:rPr>
          <w:sz w:val="28"/>
        </w:rPr>
      </w:pPr>
      <w:r w:rsidRPr="008312A6">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8312A6">
        <w:rPr>
          <w:sz w:val="28"/>
          <w:szCs w:val="28"/>
        </w:rPr>
        <w:t xml:space="preserve">от 02.03.2007 </w:t>
      </w:r>
      <w:r w:rsidR="007E1163">
        <w:rPr>
          <w:sz w:val="28"/>
          <w:szCs w:val="28"/>
        </w:rPr>
        <w:t xml:space="preserve">                           </w:t>
      </w:r>
      <w:r w:rsidR="00927170" w:rsidRPr="008312A6">
        <w:rPr>
          <w:sz w:val="28"/>
          <w:szCs w:val="28"/>
        </w:rPr>
        <w:t>№ 25-ФЗ</w:t>
      </w:r>
      <w:r w:rsidR="00DF727E" w:rsidRPr="008312A6">
        <w:rPr>
          <w:sz w:val="28"/>
        </w:rPr>
        <w:t>«</w:t>
      </w:r>
      <w:r w:rsidRPr="008312A6">
        <w:rPr>
          <w:sz w:val="28"/>
        </w:rPr>
        <w:t>О муниципальной службе в Российской Федерации</w:t>
      </w:r>
      <w:r w:rsidR="00DF727E" w:rsidRPr="008312A6">
        <w:rPr>
          <w:sz w:val="28"/>
        </w:rPr>
        <w:t>»</w:t>
      </w:r>
      <w:r w:rsidRPr="008312A6">
        <w:rPr>
          <w:sz w:val="28"/>
        </w:rPr>
        <w:t>.</w:t>
      </w:r>
    </w:p>
    <w:p w:rsidR="009917B8" w:rsidRPr="008312A6" w:rsidRDefault="009917B8" w:rsidP="0081350A">
      <w:pPr>
        <w:ind w:firstLine="900"/>
        <w:jc w:val="both"/>
        <w:rPr>
          <w:sz w:val="28"/>
        </w:rPr>
      </w:pPr>
      <w:r w:rsidRPr="008312A6">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AF27DC" w:rsidRPr="008312A6" w:rsidRDefault="009917B8" w:rsidP="00EA1AA6">
      <w:pPr>
        <w:ind w:firstLine="900"/>
        <w:jc w:val="both"/>
        <w:rPr>
          <w:sz w:val="28"/>
        </w:rPr>
      </w:pPr>
      <w:r w:rsidRPr="008312A6">
        <w:rPr>
          <w:sz w:val="28"/>
        </w:rPr>
        <w:t xml:space="preserve">4. Лица, исполняющие обязанности по техническому обеспечению деятельности органов местного самоуправления, не замещают должности </w:t>
      </w:r>
      <w:r w:rsidRPr="008312A6">
        <w:rPr>
          <w:sz w:val="28"/>
        </w:rPr>
        <w:lastRenderedPageBreak/>
        <w:t>муниципальной службы и не явл</w:t>
      </w:r>
      <w:r w:rsidR="00EA1AA6" w:rsidRPr="008312A6">
        <w:rPr>
          <w:sz w:val="28"/>
        </w:rPr>
        <w:t>яются муниципальными служащими.</w:t>
      </w:r>
    </w:p>
    <w:p w:rsidR="00C4636E" w:rsidRDefault="00C4636E" w:rsidP="0081350A">
      <w:pPr>
        <w:pStyle w:val="a5"/>
        <w:tabs>
          <w:tab w:val="left" w:pos="0"/>
          <w:tab w:val="left" w:pos="142"/>
          <w:tab w:val="left" w:pos="360"/>
        </w:tabs>
        <w:spacing w:after="0"/>
        <w:ind w:firstLine="851"/>
        <w:jc w:val="both"/>
        <w:rPr>
          <w:b/>
          <w:sz w:val="28"/>
        </w:rPr>
      </w:pPr>
    </w:p>
    <w:p w:rsidR="009917B8" w:rsidRPr="008312A6" w:rsidRDefault="009917B8" w:rsidP="0081350A">
      <w:pPr>
        <w:pStyle w:val="a5"/>
        <w:tabs>
          <w:tab w:val="left" w:pos="0"/>
          <w:tab w:val="left" w:pos="142"/>
          <w:tab w:val="left" w:pos="360"/>
        </w:tabs>
        <w:spacing w:after="0"/>
        <w:ind w:firstLine="851"/>
        <w:jc w:val="both"/>
        <w:rPr>
          <w:b/>
          <w:sz w:val="28"/>
        </w:rPr>
      </w:pPr>
      <w:r w:rsidRPr="008312A6">
        <w:rPr>
          <w:b/>
          <w:sz w:val="28"/>
        </w:rPr>
        <w:t xml:space="preserve">Статья </w:t>
      </w:r>
      <w:r w:rsidR="001F386D" w:rsidRPr="008312A6">
        <w:rPr>
          <w:b/>
          <w:sz w:val="28"/>
        </w:rPr>
        <w:t>46</w:t>
      </w:r>
      <w:r w:rsidRPr="008312A6">
        <w:rPr>
          <w:b/>
          <w:sz w:val="28"/>
        </w:rPr>
        <w:t>. Основные права и обязанности муниципального служащего, ограничения и запреты, связанные с муниципальной службой</w:t>
      </w:r>
    </w:p>
    <w:p w:rsidR="009917B8" w:rsidRPr="008312A6" w:rsidRDefault="009917B8" w:rsidP="00EA1AA6">
      <w:pPr>
        <w:pStyle w:val="a5"/>
        <w:tabs>
          <w:tab w:val="left" w:pos="0"/>
          <w:tab w:val="left" w:pos="142"/>
        </w:tabs>
        <w:spacing w:after="0"/>
        <w:ind w:firstLine="851"/>
        <w:jc w:val="both"/>
        <w:rPr>
          <w:sz w:val="28"/>
        </w:rPr>
      </w:pPr>
      <w:r w:rsidRPr="008312A6">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8312A6">
        <w:rPr>
          <w:sz w:val="28"/>
          <w:szCs w:val="28"/>
        </w:rPr>
        <w:t>от 02.03.2007 № 25-ФЗ</w:t>
      </w:r>
      <w:r w:rsidR="00DF727E" w:rsidRPr="008312A6">
        <w:rPr>
          <w:sz w:val="28"/>
        </w:rPr>
        <w:t>«</w:t>
      </w:r>
      <w:r w:rsidRPr="008312A6">
        <w:rPr>
          <w:sz w:val="28"/>
        </w:rPr>
        <w:t>О муниципальной службе в Российской Федерации</w:t>
      </w:r>
      <w:r w:rsidR="00DF727E" w:rsidRPr="008312A6">
        <w:rPr>
          <w:sz w:val="28"/>
        </w:rPr>
        <w:t>»</w:t>
      </w:r>
      <w:r w:rsidRPr="008312A6">
        <w:rPr>
          <w:sz w:val="28"/>
        </w:rPr>
        <w:t xml:space="preserve">, Законом Краснодарского края </w:t>
      </w:r>
      <w:r w:rsidR="00DF6A2F" w:rsidRPr="008312A6">
        <w:rPr>
          <w:sz w:val="28"/>
          <w:szCs w:val="28"/>
        </w:rPr>
        <w:t xml:space="preserve">от 08.06.2007 № </w:t>
      </w:r>
      <w:r w:rsidR="00F14031" w:rsidRPr="008312A6">
        <w:rPr>
          <w:sz w:val="28"/>
          <w:szCs w:val="28"/>
        </w:rPr>
        <w:t>1244</w:t>
      </w:r>
      <w:r w:rsidR="00DF6A2F" w:rsidRPr="008312A6">
        <w:rPr>
          <w:sz w:val="28"/>
          <w:szCs w:val="28"/>
        </w:rPr>
        <w:t>-КЗ</w:t>
      </w:r>
      <w:r w:rsidR="00DF727E" w:rsidRPr="008312A6">
        <w:rPr>
          <w:sz w:val="28"/>
        </w:rPr>
        <w:t>«</w:t>
      </w:r>
      <w:r w:rsidRPr="008312A6">
        <w:rPr>
          <w:sz w:val="28"/>
        </w:rPr>
        <w:t>О муниципальной службе в Краснодарском крае</w:t>
      </w:r>
      <w:r w:rsidR="00DF727E" w:rsidRPr="008312A6">
        <w:rPr>
          <w:sz w:val="28"/>
        </w:rPr>
        <w:t>»</w:t>
      </w:r>
      <w:r w:rsidR="00EA1AA6" w:rsidRPr="008312A6">
        <w:rPr>
          <w:sz w:val="28"/>
        </w:rPr>
        <w:t>.</w:t>
      </w:r>
    </w:p>
    <w:p w:rsidR="00C4636E" w:rsidRDefault="00C4636E" w:rsidP="001F386D">
      <w:pPr>
        <w:autoSpaceDE w:val="0"/>
        <w:autoSpaceDN w:val="0"/>
        <w:adjustRightInd w:val="0"/>
        <w:ind w:firstLine="851"/>
        <w:jc w:val="both"/>
        <w:outlineLvl w:val="1"/>
        <w:rPr>
          <w:b/>
          <w:sz w:val="28"/>
          <w:szCs w:val="28"/>
        </w:rPr>
      </w:pPr>
    </w:p>
    <w:p w:rsidR="00B02BD8" w:rsidRPr="008312A6" w:rsidRDefault="00B02BD8" w:rsidP="001F386D">
      <w:pPr>
        <w:autoSpaceDE w:val="0"/>
        <w:autoSpaceDN w:val="0"/>
        <w:adjustRightInd w:val="0"/>
        <w:ind w:firstLine="851"/>
        <w:jc w:val="both"/>
        <w:outlineLvl w:val="1"/>
        <w:rPr>
          <w:b/>
          <w:bCs/>
          <w:sz w:val="28"/>
          <w:szCs w:val="28"/>
        </w:rPr>
      </w:pPr>
      <w:r w:rsidRPr="008312A6">
        <w:rPr>
          <w:b/>
          <w:sz w:val="28"/>
          <w:szCs w:val="28"/>
        </w:rPr>
        <w:t xml:space="preserve">Статья </w:t>
      </w:r>
      <w:r w:rsidR="001F386D" w:rsidRPr="008312A6">
        <w:rPr>
          <w:b/>
          <w:sz w:val="28"/>
          <w:szCs w:val="28"/>
        </w:rPr>
        <w:t>47</w:t>
      </w:r>
      <w:r w:rsidRPr="008312A6">
        <w:rPr>
          <w:b/>
          <w:sz w:val="28"/>
          <w:szCs w:val="28"/>
        </w:rPr>
        <w:t xml:space="preserve">. </w:t>
      </w:r>
      <w:r w:rsidRPr="008312A6">
        <w:rPr>
          <w:b/>
          <w:bCs/>
          <w:sz w:val="28"/>
          <w:szCs w:val="28"/>
        </w:rPr>
        <w:t xml:space="preserve">Сведения о доходах, </w:t>
      </w:r>
      <w:r w:rsidR="00646C8D" w:rsidRPr="008312A6">
        <w:rPr>
          <w:rFonts w:eastAsia="Times New Roman"/>
          <w:b/>
          <w:kern w:val="0"/>
          <w:sz w:val="28"/>
          <w:szCs w:val="28"/>
          <w:lang w:eastAsia="ru-RU"/>
        </w:rPr>
        <w:t>расходах,</w:t>
      </w:r>
      <w:r w:rsidR="003F33B8">
        <w:rPr>
          <w:rFonts w:eastAsia="Times New Roman"/>
          <w:b/>
          <w:kern w:val="0"/>
          <w:sz w:val="28"/>
          <w:szCs w:val="28"/>
          <w:lang w:eastAsia="ru-RU"/>
        </w:rPr>
        <w:t xml:space="preserve"> </w:t>
      </w:r>
      <w:r w:rsidRPr="008312A6">
        <w:rPr>
          <w:b/>
          <w:bCs/>
          <w:sz w:val="28"/>
          <w:szCs w:val="28"/>
        </w:rPr>
        <w:t>об имуществе и обязательствах имущественного характера муниципального служащего</w:t>
      </w:r>
    </w:p>
    <w:p w:rsidR="00B02BD8" w:rsidRPr="008312A6" w:rsidRDefault="00B02BD8" w:rsidP="001F386D">
      <w:pPr>
        <w:autoSpaceDE w:val="0"/>
        <w:autoSpaceDN w:val="0"/>
        <w:adjustRightInd w:val="0"/>
        <w:ind w:firstLine="851"/>
        <w:jc w:val="both"/>
        <w:outlineLvl w:val="1"/>
        <w:rPr>
          <w:bCs/>
          <w:sz w:val="28"/>
          <w:szCs w:val="28"/>
        </w:rPr>
      </w:pPr>
      <w:r w:rsidRPr="008312A6">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8312A6">
        <w:rPr>
          <w:bCs/>
          <w:sz w:val="28"/>
          <w:szCs w:val="28"/>
        </w:rPr>
        <w:t>,</w:t>
      </w:r>
      <w:r w:rsidR="004B0EDE" w:rsidRPr="008312A6">
        <w:rPr>
          <w:bCs/>
          <w:sz w:val="28"/>
          <w:szCs w:val="28"/>
        </w:rPr>
        <w:t xml:space="preserve">  с</w:t>
      </w:r>
      <w:r w:rsidR="0095237A" w:rsidRPr="008312A6">
        <w:rPr>
          <w:bCs/>
          <w:sz w:val="28"/>
          <w:szCs w:val="28"/>
        </w:rPr>
        <w:t xml:space="preserve">роки </w:t>
      </w:r>
      <w:r w:rsidRPr="008312A6">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8312A6"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8312A6">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8312A6" w:rsidRDefault="009917B8" w:rsidP="001F386D">
      <w:pPr>
        <w:ind w:firstLine="851"/>
        <w:jc w:val="both"/>
        <w:rPr>
          <w:sz w:val="28"/>
          <w:szCs w:val="28"/>
        </w:rPr>
      </w:pPr>
    </w:p>
    <w:p w:rsidR="0015298F" w:rsidRPr="008312A6" w:rsidRDefault="009917B8" w:rsidP="00C4636E">
      <w:pPr>
        <w:pStyle w:val="2"/>
        <w:keepNext w:val="0"/>
        <w:spacing w:before="0" w:after="0"/>
        <w:ind w:firstLine="851"/>
        <w:jc w:val="both"/>
      </w:pPr>
      <w:r w:rsidRPr="008312A6">
        <w:rPr>
          <w:rFonts w:ascii="Times New Roman" w:hAnsi="Times New Roman"/>
          <w:i w:val="0"/>
        </w:rPr>
        <w:t xml:space="preserve">Статья </w:t>
      </w:r>
      <w:r w:rsidR="001F386D" w:rsidRPr="008312A6">
        <w:rPr>
          <w:rFonts w:ascii="Times New Roman" w:hAnsi="Times New Roman"/>
          <w:i w:val="0"/>
        </w:rPr>
        <w:t>48</w:t>
      </w:r>
      <w:r w:rsidRPr="008312A6">
        <w:rPr>
          <w:rFonts w:ascii="Times New Roman" w:hAnsi="Times New Roman"/>
          <w:i w:val="0"/>
        </w:rPr>
        <w:t>. Гарантии для муниципального служащего</w:t>
      </w:r>
    </w:p>
    <w:p w:rsidR="009917B8" w:rsidRPr="008312A6" w:rsidRDefault="009917B8" w:rsidP="001F386D">
      <w:pPr>
        <w:pStyle w:val="a5"/>
        <w:spacing w:after="0"/>
        <w:ind w:firstLine="851"/>
        <w:jc w:val="both"/>
        <w:rPr>
          <w:sz w:val="28"/>
        </w:rPr>
      </w:pPr>
      <w:r w:rsidRPr="008312A6">
        <w:rPr>
          <w:sz w:val="28"/>
        </w:rPr>
        <w:t>Гарантии, предоставляемые муниципальному служащему, устанавливаются</w:t>
      </w:r>
      <w:r w:rsidR="003F33B8">
        <w:rPr>
          <w:sz w:val="28"/>
        </w:rPr>
        <w:t xml:space="preserve"> </w:t>
      </w:r>
      <w:r w:rsidRPr="008312A6">
        <w:rPr>
          <w:sz w:val="28"/>
        </w:rPr>
        <w:t xml:space="preserve">Федеральным законом </w:t>
      </w:r>
      <w:r w:rsidR="00927170" w:rsidRPr="008312A6">
        <w:rPr>
          <w:sz w:val="28"/>
          <w:szCs w:val="28"/>
        </w:rPr>
        <w:t>от 02.03.2007 № 25-ФЗ</w:t>
      </w:r>
      <w:r w:rsidR="003F33B8">
        <w:rPr>
          <w:sz w:val="28"/>
          <w:szCs w:val="28"/>
        </w:rPr>
        <w:t xml:space="preserve"> </w:t>
      </w:r>
      <w:r w:rsidR="00DF727E" w:rsidRPr="008312A6">
        <w:rPr>
          <w:sz w:val="28"/>
        </w:rPr>
        <w:t>«</w:t>
      </w:r>
      <w:r w:rsidRPr="008312A6">
        <w:rPr>
          <w:sz w:val="28"/>
        </w:rPr>
        <w:t>О муниципальной службе в Российской Федерации</w:t>
      </w:r>
      <w:r w:rsidR="00DF727E" w:rsidRPr="008312A6">
        <w:rPr>
          <w:sz w:val="28"/>
        </w:rPr>
        <w:t>»</w:t>
      </w:r>
      <w:r w:rsidRPr="008312A6">
        <w:rPr>
          <w:sz w:val="28"/>
        </w:rPr>
        <w:t xml:space="preserve">, Законом Краснодарского края </w:t>
      </w:r>
      <w:r w:rsidR="00DF6A2F" w:rsidRPr="008312A6">
        <w:rPr>
          <w:sz w:val="28"/>
          <w:szCs w:val="28"/>
        </w:rPr>
        <w:t xml:space="preserve">от 08.06.2007 </w:t>
      </w:r>
      <w:r w:rsidR="00F14031" w:rsidRPr="008312A6">
        <w:rPr>
          <w:sz w:val="28"/>
          <w:szCs w:val="28"/>
        </w:rPr>
        <w:t>№ 1244</w:t>
      </w:r>
      <w:r w:rsidR="00F14031" w:rsidRPr="008312A6">
        <w:rPr>
          <w:sz w:val="28"/>
        </w:rPr>
        <w:t xml:space="preserve">-КЗ </w:t>
      </w:r>
      <w:r w:rsidR="00DF727E" w:rsidRPr="008312A6">
        <w:rPr>
          <w:sz w:val="28"/>
        </w:rPr>
        <w:t>«</w:t>
      </w:r>
      <w:r w:rsidRPr="008312A6">
        <w:rPr>
          <w:sz w:val="28"/>
        </w:rPr>
        <w:t>О муниципальной службе в Краснодарском крае</w:t>
      </w:r>
      <w:r w:rsidR="00DF727E" w:rsidRPr="008312A6">
        <w:rPr>
          <w:sz w:val="28"/>
        </w:rPr>
        <w:t>»</w:t>
      </w:r>
      <w:r w:rsidRPr="008312A6">
        <w:rPr>
          <w:sz w:val="28"/>
        </w:rPr>
        <w:t xml:space="preserve">. </w:t>
      </w:r>
    </w:p>
    <w:p w:rsidR="009917B8" w:rsidRPr="008312A6" w:rsidRDefault="009917B8" w:rsidP="0081350A">
      <w:pPr>
        <w:pStyle w:val="8"/>
        <w:keepNext w:val="0"/>
        <w:ind w:firstLine="851"/>
        <w:rPr>
          <w:b/>
        </w:rPr>
      </w:pPr>
    </w:p>
    <w:p w:rsidR="0015298F" w:rsidRPr="008312A6" w:rsidRDefault="009917B8" w:rsidP="00C4636E">
      <w:pPr>
        <w:pStyle w:val="8"/>
        <w:keepNext w:val="0"/>
        <w:ind w:firstLine="851"/>
      </w:pPr>
      <w:r w:rsidRPr="008312A6">
        <w:rPr>
          <w:b/>
        </w:rPr>
        <w:t xml:space="preserve">Статья </w:t>
      </w:r>
      <w:r w:rsidR="001F386D" w:rsidRPr="008312A6">
        <w:rPr>
          <w:b/>
        </w:rPr>
        <w:t>49</w:t>
      </w:r>
      <w:r w:rsidRPr="008312A6">
        <w:rPr>
          <w:b/>
        </w:rPr>
        <w:t>. Аттестация муниципального служащего</w:t>
      </w:r>
    </w:p>
    <w:p w:rsidR="009917B8" w:rsidRPr="008312A6" w:rsidRDefault="009917B8" w:rsidP="0081350A">
      <w:pPr>
        <w:pStyle w:val="a5"/>
        <w:spacing w:after="0"/>
        <w:ind w:firstLine="851"/>
        <w:jc w:val="both"/>
        <w:rPr>
          <w:sz w:val="28"/>
        </w:rPr>
      </w:pPr>
      <w:r w:rsidRPr="008312A6">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8312A6" w:rsidRDefault="009917B8" w:rsidP="0081350A">
      <w:pPr>
        <w:pStyle w:val="a5"/>
        <w:spacing w:after="0"/>
        <w:ind w:firstLine="851"/>
        <w:jc w:val="both"/>
        <w:rPr>
          <w:sz w:val="28"/>
        </w:rPr>
      </w:pPr>
      <w:r w:rsidRPr="008312A6">
        <w:rPr>
          <w:sz w:val="28"/>
        </w:rPr>
        <w:t>2. Аттестация муниципального служащего проводится один раз в три года.</w:t>
      </w:r>
    </w:p>
    <w:p w:rsidR="009917B8" w:rsidRPr="008312A6" w:rsidRDefault="009917B8" w:rsidP="0081350A">
      <w:pPr>
        <w:pStyle w:val="a5"/>
        <w:spacing w:after="0"/>
        <w:ind w:firstLine="851"/>
        <w:jc w:val="both"/>
        <w:rPr>
          <w:sz w:val="28"/>
        </w:rPr>
      </w:pPr>
      <w:r w:rsidRPr="008312A6">
        <w:rPr>
          <w:sz w:val="28"/>
        </w:rPr>
        <w:t xml:space="preserve">3. Порядок проведения аттестации, а также перечень категорий муниципальных служащих, не подлежащих аттестации, устанавливаются </w:t>
      </w:r>
      <w:r w:rsidRPr="008312A6">
        <w:rPr>
          <w:sz w:val="28"/>
        </w:rPr>
        <w:lastRenderedPageBreak/>
        <w:t>Федеральным законом</w:t>
      </w:r>
      <w:r w:rsidR="00DF6A2F" w:rsidRPr="008312A6">
        <w:rPr>
          <w:sz w:val="28"/>
          <w:szCs w:val="28"/>
        </w:rPr>
        <w:t xml:space="preserve"> от 02.03.2007 № 25-ФЗ</w:t>
      </w:r>
      <w:r w:rsidR="00402603">
        <w:rPr>
          <w:sz w:val="28"/>
          <w:szCs w:val="28"/>
        </w:rPr>
        <w:t xml:space="preserve"> </w:t>
      </w:r>
      <w:r w:rsidR="00DF727E" w:rsidRPr="008312A6">
        <w:rPr>
          <w:sz w:val="28"/>
        </w:rPr>
        <w:t>«</w:t>
      </w:r>
      <w:r w:rsidRPr="008312A6">
        <w:rPr>
          <w:sz w:val="28"/>
        </w:rPr>
        <w:t>О муниципальной службе в Российской Федерации</w:t>
      </w:r>
      <w:r w:rsidR="00DF727E" w:rsidRPr="008312A6">
        <w:rPr>
          <w:sz w:val="28"/>
        </w:rPr>
        <w:t>»</w:t>
      </w:r>
      <w:r w:rsidRPr="008312A6">
        <w:rPr>
          <w:sz w:val="28"/>
        </w:rPr>
        <w:t>.</w:t>
      </w:r>
    </w:p>
    <w:p w:rsidR="009917B8" w:rsidRDefault="009917B8" w:rsidP="0015298F">
      <w:pPr>
        <w:widowControl/>
        <w:suppressAutoHyphens w:val="0"/>
        <w:autoSpaceDE w:val="0"/>
        <w:autoSpaceDN w:val="0"/>
        <w:adjustRightInd w:val="0"/>
        <w:ind w:firstLine="851"/>
        <w:jc w:val="both"/>
        <w:rPr>
          <w:rFonts w:eastAsia="Calibri"/>
          <w:kern w:val="0"/>
          <w:sz w:val="28"/>
          <w:szCs w:val="28"/>
        </w:rPr>
      </w:pPr>
      <w:r w:rsidRPr="008312A6">
        <w:rPr>
          <w:sz w:val="28"/>
        </w:rPr>
        <w:t xml:space="preserve">4.Положение о проведении аттестации утверждается муниципальным правовым актом в соответствии с </w:t>
      </w:r>
      <w:r w:rsidR="00544ECE" w:rsidRPr="008312A6">
        <w:rPr>
          <w:rFonts w:eastAsiaTheme="minorHAnsi"/>
          <w:kern w:val="0"/>
          <w:sz w:val="28"/>
          <w:szCs w:val="28"/>
        </w:rPr>
        <w:t xml:space="preserve">типовым положением о проведении аттестации муниципальных служащих, </w:t>
      </w:r>
      <w:r w:rsidR="00BB76CE" w:rsidRPr="008312A6">
        <w:rPr>
          <w:rFonts w:eastAsia="Calibri"/>
          <w:kern w:val="0"/>
          <w:sz w:val="28"/>
          <w:szCs w:val="28"/>
        </w:rPr>
        <w:t>утвержденным Законом Краснодарского края о</w:t>
      </w:r>
      <w:r w:rsidR="00BB76CE" w:rsidRPr="008312A6">
        <w:rPr>
          <w:rFonts w:eastAsiaTheme="minorHAnsi"/>
          <w:kern w:val="0"/>
          <w:sz w:val="28"/>
          <w:szCs w:val="28"/>
        </w:rPr>
        <w:t>т 27.09.2007 № 1323-КЗ «О Типовом положении о проведении аттестации муниципальных служащих»</w:t>
      </w:r>
      <w:r w:rsidR="00BB76CE" w:rsidRPr="008312A6">
        <w:rPr>
          <w:rFonts w:eastAsia="Calibri"/>
          <w:kern w:val="0"/>
          <w:sz w:val="28"/>
          <w:szCs w:val="28"/>
        </w:rPr>
        <w:t>.</w:t>
      </w:r>
    </w:p>
    <w:p w:rsidR="00C4636E" w:rsidRPr="008312A6" w:rsidRDefault="00C4636E" w:rsidP="0015298F">
      <w:pPr>
        <w:widowControl/>
        <w:suppressAutoHyphens w:val="0"/>
        <w:autoSpaceDE w:val="0"/>
        <w:autoSpaceDN w:val="0"/>
        <w:adjustRightInd w:val="0"/>
        <w:ind w:firstLine="851"/>
        <w:jc w:val="both"/>
        <w:rPr>
          <w:sz w:val="28"/>
        </w:rPr>
      </w:pPr>
    </w:p>
    <w:p w:rsidR="009917B8" w:rsidRPr="008312A6" w:rsidRDefault="009917B8" w:rsidP="0081350A">
      <w:pPr>
        <w:ind w:firstLine="900"/>
        <w:jc w:val="both"/>
        <w:rPr>
          <w:b/>
          <w:sz w:val="28"/>
        </w:rPr>
      </w:pPr>
      <w:r w:rsidRPr="008312A6">
        <w:rPr>
          <w:b/>
          <w:sz w:val="28"/>
        </w:rPr>
        <w:t>Статья 5</w:t>
      </w:r>
      <w:r w:rsidR="001F386D" w:rsidRPr="008312A6">
        <w:rPr>
          <w:b/>
          <w:sz w:val="28"/>
        </w:rPr>
        <w:t>0</w:t>
      </w:r>
      <w:r w:rsidRPr="008312A6">
        <w:rPr>
          <w:b/>
          <w:sz w:val="28"/>
        </w:rPr>
        <w:t>. Основания для расторжения трудового договора с муниципальным служащим</w:t>
      </w:r>
    </w:p>
    <w:p w:rsidR="009917B8" w:rsidRPr="008312A6" w:rsidRDefault="009917B8" w:rsidP="0081350A">
      <w:pPr>
        <w:ind w:firstLine="900"/>
        <w:jc w:val="both"/>
        <w:rPr>
          <w:sz w:val="28"/>
        </w:rPr>
      </w:pPr>
      <w:r w:rsidRPr="008312A6">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8312A6">
        <w:rPr>
          <w:sz w:val="28"/>
          <w:szCs w:val="28"/>
        </w:rPr>
        <w:t>от 02.03.2007 № 25-ФЗ</w:t>
      </w:r>
      <w:r w:rsidR="00DF727E" w:rsidRPr="008312A6">
        <w:rPr>
          <w:sz w:val="28"/>
        </w:rPr>
        <w:t>«</w:t>
      </w:r>
      <w:r w:rsidRPr="008312A6">
        <w:rPr>
          <w:sz w:val="28"/>
        </w:rPr>
        <w:t>О муниципальной службе в Российской Федерации</w:t>
      </w:r>
      <w:r w:rsidR="00DF727E" w:rsidRPr="008312A6">
        <w:rPr>
          <w:sz w:val="28"/>
        </w:rPr>
        <w:t>»</w:t>
      </w:r>
      <w:r w:rsidRPr="008312A6">
        <w:rPr>
          <w:sz w:val="28"/>
        </w:rPr>
        <w:t xml:space="preserve">, Законом Краснодарского края </w:t>
      </w:r>
      <w:r w:rsidR="00DF6A2F" w:rsidRPr="008312A6">
        <w:rPr>
          <w:sz w:val="28"/>
          <w:szCs w:val="28"/>
        </w:rPr>
        <w:t xml:space="preserve">от 08.06.2007 </w:t>
      </w:r>
      <w:r w:rsidR="00F14031" w:rsidRPr="008312A6">
        <w:rPr>
          <w:sz w:val="28"/>
          <w:szCs w:val="28"/>
        </w:rPr>
        <w:t>№ 1244</w:t>
      </w:r>
      <w:r w:rsidR="00DF6A2F" w:rsidRPr="008312A6">
        <w:rPr>
          <w:sz w:val="28"/>
          <w:szCs w:val="28"/>
        </w:rPr>
        <w:t>-КЗ</w:t>
      </w:r>
      <w:r w:rsidR="00DF727E" w:rsidRPr="008312A6">
        <w:rPr>
          <w:sz w:val="28"/>
        </w:rPr>
        <w:t>«</w:t>
      </w:r>
      <w:r w:rsidRPr="008312A6">
        <w:rPr>
          <w:sz w:val="28"/>
        </w:rPr>
        <w:t>О муниципальной службе в Краснодарском крае</w:t>
      </w:r>
      <w:r w:rsidR="00DF727E" w:rsidRPr="008312A6">
        <w:rPr>
          <w:sz w:val="28"/>
        </w:rPr>
        <w:t>»</w:t>
      </w:r>
      <w:r w:rsidRPr="008312A6">
        <w:rPr>
          <w:sz w:val="28"/>
        </w:rPr>
        <w:t>.</w:t>
      </w:r>
    </w:p>
    <w:p w:rsidR="00AF27DC" w:rsidRPr="008312A6" w:rsidRDefault="00AF27DC" w:rsidP="00AF27DC">
      <w:pPr>
        <w:ind w:firstLine="900"/>
        <w:jc w:val="center"/>
        <w:rPr>
          <w:strike/>
          <w:sz w:val="28"/>
        </w:rPr>
      </w:pPr>
    </w:p>
    <w:p w:rsidR="009917B8" w:rsidRPr="008312A6" w:rsidRDefault="009917B8" w:rsidP="0015298F">
      <w:pPr>
        <w:pStyle w:val="1"/>
        <w:keepNext w:val="0"/>
        <w:tabs>
          <w:tab w:val="left" w:pos="20160"/>
        </w:tabs>
        <w:spacing w:before="0" w:after="0"/>
        <w:ind w:left="840"/>
        <w:jc w:val="both"/>
        <w:rPr>
          <w:rFonts w:ascii="Times New Roman" w:hAnsi="Times New Roman"/>
          <w:sz w:val="28"/>
        </w:rPr>
      </w:pPr>
      <w:r w:rsidRPr="008312A6">
        <w:rPr>
          <w:rFonts w:ascii="Times New Roman" w:hAnsi="Times New Roman"/>
          <w:caps/>
          <w:sz w:val="28"/>
        </w:rPr>
        <w:t xml:space="preserve">ГЛАВА </w:t>
      </w:r>
      <w:r w:rsidR="00B01C7E" w:rsidRPr="008312A6">
        <w:rPr>
          <w:rFonts w:ascii="Times New Roman" w:hAnsi="Times New Roman"/>
          <w:caps/>
          <w:sz w:val="28"/>
        </w:rPr>
        <w:t>6</w:t>
      </w:r>
      <w:r w:rsidRPr="008312A6">
        <w:rPr>
          <w:rFonts w:ascii="Times New Roman" w:hAnsi="Times New Roman"/>
          <w:caps/>
          <w:sz w:val="28"/>
        </w:rPr>
        <w:t>.</w:t>
      </w:r>
      <w:r w:rsidR="00F2637F">
        <w:rPr>
          <w:rFonts w:ascii="Times New Roman" w:hAnsi="Times New Roman"/>
          <w:caps/>
          <w:sz w:val="28"/>
        </w:rPr>
        <w:t xml:space="preserve"> </w:t>
      </w:r>
      <w:r w:rsidR="00EA1AA6" w:rsidRPr="008312A6">
        <w:rPr>
          <w:rFonts w:ascii="Times New Roman" w:hAnsi="Times New Roman"/>
          <w:sz w:val="28"/>
        </w:rPr>
        <w:t>МУНИЦИПАЛЬНЫЕ ПРАВОВЫЕ АКТЫ</w:t>
      </w:r>
    </w:p>
    <w:p w:rsidR="00EA1AA6" w:rsidRPr="008312A6" w:rsidRDefault="00EA1AA6" w:rsidP="00EA1AA6"/>
    <w:p w:rsidR="00EA1AA6" w:rsidRPr="008312A6" w:rsidRDefault="009917B8" w:rsidP="00C4636E">
      <w:pPr>
        <w:pStyle w:val="2"/>
        <w:keepNext w:val="0"/>
        <w:tabs>
          <w:tab w:val="clear" w:pos="576"/>
          <w:tab w:val="left" w:pos="-2410"/>
        </w:tabs>
        <w:spacing w:before="0" w:after="0"/>
        <w:ind w:firstLine="851"/>
        <w:jc w:val="both"/>
      </w:pPr>
      <w:r w:rsidRPr="008312A6">
        <w:rPr>
          <w:rFonts w:ascii="Times New Roman" w:hAnsi="Times New Roman"/>
          <w:i w:val="0"/>
        </w:rPr>
        <w:t>Статья 5</w:t>
      </w:r>
      <w:r w:rsidR="001F386D" w:rsidRPr="008312A6">
        <w:rPr>
          <w:rFonts w:ascii="Times New Roman" w:hAnsi="Times New Roman"/>
          <w:i w:val="0"/>
        </w:rPr>
        <w:t>1</w:t>
      </w:r>
      <w:r w:rsidRPr="008312A6">
        <w:rPr>
          <w:rFonts w:ascii="Times New Roman" w:hAnsi="Times New Roman"/>
          <w:i w:val="0"/>
        </w:rPr>
        <w:t>. Система муниципальных правовых актов</w:t>
      </w:r>
    </w:p>
    <w:p w:rsidR="009917B8" w:rsidRPr="008312A6" w:rsidRDefault="009917B8" w:rsidP="0081350A">
      <w:pPr>
        <w:pStyle w:val="ConsNormal"/>
        <w:ind w:firstLine="840"/>
        <w:jc w:val="both"/>
        <w:rPr>
          <w:rFonts w:ascii="Times New Roman" w:hAnsi="Times New Roman"/>
          <w:sz w:val="28"/>
        </w:rPr>
      </w:pPr>
      <w:r w:rsidRPr="008312A6">
        <w:rPr>
          <w:rFonts w:ascii="Times New Roman" w:hAnsi="Times New Roman"/>
          <w:sz w:val="28"/>
        </w:rPr>
        <w:t>В систему муниципальных правовых актов входят:</w:t>
      </w:r>
    </w:p>
    <w:p w:rsidR="009917B8" w:rsidRPr="008312A6" w:rsidRDefault="009917B8" w:rsidP="0081350A">
      <w:pPr>
        <w:pStyle w:val="ConsNormal"/>
        <w:numPr>
          <w:ilvl w:val="0"/>
          <w:numId w:val="17"/>
        </w:numPr>
        <w:tabs>
          <w:tab w:val="left" w:pos="360"/>
        </w:tabs>
        <w:ind w:left="0" w:firstLine="840"/>
        <w:jc w:val="both"/>
        <w:rPr>
          <w:rFonts w:ascii="Times New Roman" w:hAnsi="Times New Roman"/>
          <w:sz w:val="28"/>
        </w:rPr>
      </w:pPr>
      <w:r w:rsidRPr="008312A6">
        <w:rPr>
          <w:rFonts w:ascii="Times New Roman" w:hAnsi="Times New Roman"/>
          <w:sz w:val="28"/>
        </w:rPr>
        <w:t>устав поселения, правовые акты, принятые на местном референдуме;</w:t>
      </w:r>
    </w:p>
    <w:p w:rsidR="009917B8" w:rsidRPr="008312A6" w:rsidRDefault="009917B8" w:rsidP="0081350A">
      <w:pPr>
        <w:pStyle w:val="ConsNormal"/>
        <w:tabs>
          <w:tab w:val="left" w:pos="1200"/>
        </w:tabs>
        <w:ind w:firstLine="840"/>
        <w:jc w:val="both"/>
        <w:rPr>
          <w:rFonts w:ascii="Times New Roman" w:hAnsi="Times New Roman"/>
          <w:sz w:val="28"/>
        </w:rPr>
      </w:pPr>
      <w:r w:rsidRPr="008312A6">
        <w:rPr>
          <w:rFonts w:ascii="Times New Roman" w:hAnsi="Times New Roman"/>
          <w:sz w:val="28"/>
        </w:rPr>
        <w:t>2) нормативные и иные правовые</w:t>
      </w:r>
      <w:r w:rsidR="003F33B8">
        <w:rPr>
          <w:rFonts w:ascii="Times New Roman" w:hAnsi="Times New Roman"/>
          <w:sz w:val="28"/>
        </w:rPr>
        <w:t xml:space="preserve"> </w:t>
      </w:r>
      <w:r w:rsidRPr="008312A6">
        <w:rPr>
          <w:rFonts w:ascii="Times New Roman" w:hAnsi="Times New Roman"/>
          <w:sz w:val="28"/>
        </w:rPr>
        <w:t>акты Совета;</w:t>
      </w:r>
    </w:p>
    <w:p w:rsidR="009917B8" w:rsidRPr="008312A6" w:rsidRDefault="009917B8" w:rsidP="0081350A">
      <w:pPr>
        <w:ind w:firstLine="851"/>
        <w:jc w:val="both"/>
        <w:rPr>
          <w:sz w:val="28"/>
        </w:rPr>
      </w:pPr>
      <w:r w:rsidRPr="008312A6">
        <w:rPr>
          <w:sz w:val="28"/>
        </w:rPr>
        <w:t>3) правовые акты главы поселения, администрации поселения и</w:t>
      </w:r>
      <w:r w:rsidR="00E77EEF">
        <w:rPr>
          <w:sz w:val="28"/>
        </w:rPr>
        <w:t xml:space="preserve"> </w:t>
      </w:r>
      <w:r w:rsidRPr="008312A6">
        <w:rPr>
          <w:sz w:val="28"/>
        </w:rPr>
        <w:t>иных органов местного самоуправления и должностных лиц местного самоуправления.</w:t>
      </w:r>
    </w:p>
    <w:p w:rsidR="009917B8" w:rsidRPr="008312A6" w:rsidRDefault="009917B8" w:rsidP="0081350A">
      <w:pPr>
        <w:pStyle w:val="ConsNormal"/>
        <w:ind w:firstLine="840"/>
        <w:jc w:val="both"/>
        <w:rPr>
          <w:rFonts w:ascii="Times New Roman" w:hAnsi="Times New Roman"/>
          <w:sz w:val="28"/>
        </w:rPr>
      </w:pPr>
      <w:r w:rsidRPr="008312A6">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8312A6" w:rsidRDefault="009917B8" w:rsidP="0081350A">
      <w:pPr>
        <w:pStyle w:val="ConsNormal"/>
        <w:ind w:firstLine="840"/>
        <w:jc w:val="both"/>
        <w:rPr>
          <w:rFonts w:ascii="Times New Roman" w:hAnsi="Times New Roman"/>
          <w:sz w:val="28"/>
        </w:rPr>
      </w:pPr>
      <w:r w:rsidRPr="008312A6">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8312A6" w:rsidRDefault="00070BC6" w:rsidP="00070BC6">
      <w:pPr>
        <w:suppressAutoHyphens w:val="0"/>
        <w:autoSpaceDE w:val="0"/>
        <w:autoSpaceDN w:val="0"/>
        <w:adjustRightInd w:val="0"/>
        <w:ind w:firstLine="851"/>
        <w:jc w:val="both"/>
        <w:rPr>
          <w:rFonts w:eastAsia="Calibri"/>
          <w:kern w:val="0"/>
          <w:sz w:val="28"/>
          <w:szCs w:val="28"/>
        </w:rPr>
      </w:pPr>
      <w:r w:rsidRPr="008312A6">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8312A6">
        <w:rPr>
          <w:rFonts w:eastAsia="Calibri"/>
          <w:kern w:val="0"/>
          <w:sz w:val="28"/>
          <w:szCs w:val="28"/>
        </w:rPr>
        <w:t>могут по</w:t>
      </w:r>
      <w:r w:rsidR="0038240D" w:rsidRPr="008312A6">
        <w:rPr>
          <w:rFonts w:eastAsia="Calibri"/>
          <w:kern w:val="0"/>
          <w:sz w:val="28"/>
          <w:szCs w:val="28"/>
        </w:rPr>
        <w:t>д</w:t>
      </w:r>
      <w:r w:rsidR="00106CEF" w:rsidRPr="008312A6">
        <w:rPr>
          <w:rFonts w:eastAsia="Calibri"/>
          <w:kern w:val="0"/>
          <w:sz w:val="28"/>
          <w:szCs w:val="28"/>
        </w:rPr>
        <w:t>лежать</w:t>
      </w:r>
      <w:r w:rsidR="003F33B8">
        <w:rPr>
          <w:rFonts w:eastAsia="Calibri"/>
          <w:kern w:val="0"/>
          <w:sz w:val="28"/>
          <w:szCs w:val="28"/>
        </w:rPr>
        <w:t xml:space="preserve"> </w:t>
      </w:r>
      <w:r w:rsidRPr="008312A6">
        <w:rPr>
          <w:rFonts w:eastAsia="Calibri"/>
          <w:kern w:val="0"/>
          <w:sz w:val="28"/>
          <w:szCs w:val="28"/>
        </w:rPr>
        <w:t xml:space="preserve">экспертизе, проводимой органами местного самоуправления </w:t>
      </w:r>
      <w:r w:rsidR="00665352" w:rsidRPr="008312A6">
        <w:rPr>
          <w:sz w:val="28"/>
          <w:szCs w:val="28"/>
        </w:rPr>
        <w:t>поселения</w:t>
      </w:r>
      <w:r w:rsidR="003F33B8">
        <w:rPr>
          <w:sz w:val="28"/>
          <w:szCs w:val="28"/>
        </w:rPr>
        <w:t xml:space="preserve"> </w:t>
      </w:r>
      <w:r w:rsidRPr="008312A6">
        <w:rPr>
          <w:rFonts w:eastAsia="Calibri"/>
          <w:kern w:val="0"/>
          <w:sz w:val="28"/>
          <w:szCs w:val="28"/>
        </w:rPr>
        <w:t xml:space="preserve">в порядке, установленном муниципальными нормативными правовыми актами в </w:t>
      </w:r>
      <w:r w:rsidRPr="008312A6">
        <w:rPr>
          <w:rFonts w:eastAsia="Calibri"/>
          <w:kern w:val="0"/>
          <w:sz w:val="28"/>
          <w:szCs w:val="28"/>
        </w:rPr>
        <w:lastRenderedPageBreak/>
        <w:t xml:space="preserve">соответствии с </w:t>
      </w:r>
      <w:r w:rsidR="00665352" w:rsidRPr="008312A6">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8312A6">
        <w:rPr>
          <w:rFonts w:eastAsia="Calibri"/>
          <w:kern w:val="0"/>
          <w:sz w:val="28"/>
          <w:szCs w:val="28"/>
        </w:rPr>
        <w:t>.</w:t>
      </w:r>
    </w:p>
    <w:p w:rsidR="009917B8" w:rsidRPr="008312A6" w:rsidRDefault="009917B8" w:rsidP="0081350A">
      <w:pPr>
        <w:pStyle w:val="2"/>
        <w:keepNext w:val="0"/>
        <w:tabs>
          <w:tab w:val="left" w:pos="851"/>
        </w:tabs>
        <w:spacing w:before="0" w:after="0"/>
        <w:ind w:firstLine="851"/>
        <w:rPr>
          <w:rFonts w:ascii="Times New Roman" w:eastAsia="Times New Roman" w:hAnsi="Times New Roman"/>
          <w:i w:val="0"/>
        </w:rPr>
      </w:pPr>
    </w:p>
    <w:p w:rsidR="00EA1AA6" w:rsidRPr="008312A6" w:rsidRDefault="009917B8" w:rsidP="00C4636E">
      <w:pPr>
        <w:pStyle w:val="2"/>
        <w:keepNext w:val="0"/>
        <w:tabs>
          <w:tab w:val="left" w:pos="851"/>
        </w:tabs>
        <w:spacing w:before="0" w:after="0"/>
        <w:ind w:firstLine="851"/>
      </w:pPr>
      <w:r w:rsidRPr="008312A6">
        <w:rPr>
          <w:rFonts w:ascii="Times New Roman" w:eastAsia="Times New Roman" w:hAnsi="Times New Roman"/>
          <w:i w:val="0"/>
        </w:rPr>
        <w:t>Статья 5</w:t>
      </w:r>
      <w:r w:rsidR="001F386D" w:rsidRPr="008312A6">
        <w:rPr>
          <w:rFonts w:ascii="Times New Roman" w:eastAsia="Times New Roman" w:hAnsi="Times New Roman"/>
          <w:i w:val="0"/>
        </w:rPr>
        <w:t>2</w:t>
      </w:r>
      <w:r w:rsidRPr="008312A6">
        <w:rPr>
          <w:rFonts w:ascii="Times New Roman" w:eastAsia="Times New Roman" w:hAnsi="Times New Roman"/>
          <w:b w:val="0"/>
          <w:i w:val="0"/>
        </w:rPr>
        <w:t>.</w:t>
      </w:r>
      <w:r w:rsidRPr="008312A6">
        <w:rPr>
          <w:rFonts w:ascii="Times New Roman" w:eastAsia="Times New Roman" w:hAnsi="Times New Roman"/>
          <w:i w:val="0"/>
        </w:rPr>
        <w:t xml:space="preserve"> Подготовка муниципальных правовых актов</w:t>
      </w:r>
    </w:p>
    <w:p w:rsidR="00EA1AA6" w:rsidRPr="008312A6" w:rsidRDefault="009917B8" w:rsidP="0081350A">
      <w:pPr>
        <w:ind w:firstLine="840"/>
        <w:jc w:val="both"/>
        <w:rPr>
          <w:b/>
          <w:i/>
          <w:sz w:val="28"/>
        </w:rPr>
      </w:pPr>
      <w:r w:rsidRPr="008312A6">
        <w:rPr>
          <w:rFonts w:eastAsia="Times New Roman"/>
          <w:sz w:val="28"/>
        </w:rPr>
        <w:t xml:space="preserve">1. </w:t>
      </w:r>
      <w:r w:rsidR="00D54B3E" w:rsidRPr="008312A6">
        <w:rPr>
          <w:sz w:val="28"/>
          <w:szCs w:val="28"/>
        </w:rPr>
        <w:t xml:space="preserve">Проекты муниципальных правовых актов могут вноситься в </w:t>
      </w:r>
      <w:r w:rsidR="00D54B3E" w:rsidRPr="008312A6">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8312A6">
        <w:rPr>
          <w:sz w:val="28"/>
          <w:szCs w:val="28"/>
        </w:rPr>
        <w:t xml:space="preserve">главой </w:t>
      </w:r>
      <w:r w:rsidR="00607D89" w:rsidRPr="008312A6">
        <w:rPr>
          <w:color w:val="000000"/>
          <w:sz w:val="28"/>
          <w:szCs w:val="28"/>
        </w:rPr>
        <w:t>поселения</w:t>
      </w:r>
      <w:r w:rsidR="00D54B3E" w:rsidRPr="008312A6">
        <w:rPr>
          <w:sz w:val="28"/>
          <w:szCs w:val="28"/>
        </w:rPr>
        <w:t>, депутатами Совета, органами территориального общественного самоуправления, инициативными группами граждан, прокурором.</w:t>
      </w:r>
    </w:p>
    <w:p w:rsidR="00EA1AA6" w:rsidRPr="008312A6" w:rsidRDefault="009917B8" w:rsidP="0081350A">
      <w:pPr>
        <w:tabs>
          <w:tab w:val="left" w:pos="142"/>
        </w:tabs>
        <w:ind w:firstLine="851"/>
        <w:jc w:val="both"/>
        <w:rPr>
          <w:rFonts w:eastAsia="Times New Roman"/>
          <w:sz w:val="28"/>
        </w:rPr>
      </w:pPr>
      <w:r w:rsidRPr="008312A6">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A1AA6" w:rsidRPr="008312A6" w:rsidRDefault="0002597E" w:rsidP="00EE6D1F">
      <w:pPr>
        <w:suppressAutoHyphens w:val="0"/>
        <w:autoSpaceDE w:val="0"/>
        <w:autoSpaceDN w:val="0"/>
        <w:adjustRightInd w:val="0"/>
        <w:ind w:firstLine="851"/>
        <w:jc w:val="both"/>
        <w:rPr>
          <w:sz w:val="28"/>
          <w:szCs w:val="28"/>
        </w:rPr>
      </w:pPr>
      <w:r w:rsidRPr="008312A6">
        <w:rPr>
          <w:sz w:val="28"/>
          <w:szCs w:val="28"/>
        </w:rPr>
        <w:t xml:space="preserve">3. </w:t>
      </w:r>
      <w:r w:rsidR="006330E8" w:rsidRPr="008312A6">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402603">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6330E8" w:rsidRPr="008312A6">
        <w:rPr>
          <w:sz w:val="28"/>
          <w:szCs w:val="28"/>
        </w:rPr>
        <w:t xml:space="preserve">, могут подлежать оценке регулирующего воздействия, проводимой органами местного самоуправления </w:t>
      </w:r>
      <w:r w:rsidR="00665352" w:rsidRPr="008312A6">
        <w:rPr>
          <w:sz w:val="28"/>
          <w:szCs w:val="28"/>
        </w:rPr>
        <w:t xml:space="preserve">поселения </w:t>
      </w:r>
      <w:r w:rsidR="006330E8" w:rsidRPr="008312A6">
        <w:rPr>
          <w:sz w:val="28"/>
          <w:szCs w:val="28"/>
        </w:rPr>
        <w:t xml:space="preserve">в порядке, установленном муниципальными нормативными правовыми актами в соответствии с </w:t>
      </w:r>
      <w:r w:rsidR="00665352" w:rsidRPr="008312A6">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8312A6">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9917B8" w:rsidRDefault="00402603" w:rsidP="0081350A">
      <w:pPr>
        <w:pStyle w:val="2"/>
        <w:keepNext w:val="0"/>
        <w:tabs>
          <w:tab w:val="left" w:pos="851"/>
        </w:tabs>
        <w:spacing w:before="0" w:after="0"/>
        <w:ind w:firstLine="851"/>
        <w:jc w:val="both"/>
        <w:rPr>
          <w:rFonts w:ascii="Times New Roman" w:eastAsia="Calibri" w:hAnsi="Times New Roman"/>
          <w:b w:val="0"/>
          <w:i w:val="0"/>
          <w:szCs w:val="28"/>
        </w:rPr>
      </w:pPr>
      <w:r w:rsidRPr="00402603">
        <w:rPr>
          <w:rFonts w:ascii="Times New Roman" w:eastAsia="Calibri" w:hAnsi="Times New Roman"/>
          <w:b w:val="0"/>
          <w:i w:val="0"/>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402603">
        <w:rPr>
          <w:rFonts w:ascii="Times New Roman" w:hAnsi="Times New Roman"/>
          <w:b w:val="0"/>
          <w:i w:val="0"/>
          <w:szCs w:val="28"/>
        </w:rPr>
        <w:t>иной экономической</w:t>
      </w:r>
      <w:r w:rsidRPr="00402603">
        <w:rPr>
          <w:rFonts w:ascii="Times New Roman" w:eastAsia="Calibri" w:hAnsi="Times New Roman"/>
          <w:b w:val="0"/>
          <w:i w:val="0"/>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402603">
        <w:rPr>
          <w:rFonts w:ascii="Times New Roman" w:hAnsi="Times New Roman"/>
          <w:b w:val="0"/>
          <w:i w:val="0"/>
          <w:szCs w:val="28"/>
        </w:rPr>
        <w:t>иной экономической</w:t>
      </w:r>
      <w:r w:rsidRPr="00402603">
        <w:rPr>
          <w:rFonts w:ascii="Times New Roman" w:eastAsia="Calibri" w:hAnsi="Times New Roman"/>
          <w:b w:val="0"/>
          <w:i w:val="0"/>
          <w:szCs w:val="28"/>
        </w:rPr>
        <w:t xml:space="preserve"> деятельности и местного бюджета.</w:t>
      </w:r>
    </w:p>
    <w:p w:rsidR="00402603" w:rsidRPr="00402603" w:rsidRDefault="00402603" w:rsidP="00402603"/>
    <w:p w:rsidR="009917B8" w:rsidRPr="008312A6" w:rsidRDefault="009917B8" w:rsidP="0081350A">
      <w:pPr>
        <w:pStyle w:val="2"/>
        <w:keepNext w:val="0"/>
        <w:tabs>
          <w:tab w:val="left" w:pos="851"/>
        </w:tabs>
        <w:spacing w:before="0" w:after="0"/>
        <w:ind w:firstLine="851"/>
        <w:jc w:val="both"/>
        <w:rPr>
          <w:rFonts w:ascii="Times New Roman" w:eastAsia="Times New Roman" w:hAnsi="Times New Roman"/>
          <w:i w:val="0"/>
        </w:rPr>
      </w:pPr>
      <w:r w:rsidRPr="008312A6">
        <w:rPr>
          <w:rFonts w:ascii="Times New Roman" w:eastAsia="Times New Roman" w:hAnsi="Times New Roman"/>
          <w:i w:val="0"/>
        </w:rPr>
        <w:t>Статья 5</w:t>
      </w:r>
      <w:r w:rsidR="001F386D" w:rsidRPr="008312A6">
        <w:rPr>
          <w:rFonts w:ascii="Times New Roman" w:eastAsia="Times New Roman" w:hAnsi="Times New Roman"/>
          <w:i w:val="0"/>
        </w:rPr>
        <w:t>3</w:t>
      </w:r>
      <w:r w:rsidRPr="008312A6">
        <w:rPr>
          <w:rFonts w:ascii="Times New Roman" w:eastAsia="Times New Roman" w:hAnsi="Times New Roman"/>
          <w:i w:val="0"/>
        </w:rPr>
        <w:t>. Отмена муниципальных правовых актов и приостановление их действия</w:t>
      </w:r>
    </w:p>
    <w:p w:rsidR="009917B8" w:rsidRPr="008312A6" w:rsidRDefault="009917B8" w:rsidP="0081350A">
      <w:pPr>
        <w:ind w:firstLine="851"/>
        <w:jc w:val="both"/>
        <w:rPr>
          <w:sz w:val="28"/>
        </w:rPr>
      </w:pPr>
      <w:r w:rsidRPr="008312A6">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3F33B8">
        <w:rPr>
          <w:sz w:val="28"/>
        </w:rPr>
        <w:t xml:space="preserve"> </w:t>
      </w:r>
      <w:r w:rsidRPr="008312A6">
        <w:rPr>
          <w:sz w:val="28"/>
        </w:rPr>
        <w:t xml:space="preserve">должностными лицами местного самоуправления, принявшими (издавшими) соответствующий муниципальный правовой акт, </w:t>
      </w:r>
      <w:r w:rsidRPr="008312A6">
        <w:rPr>
          <w:sz w:val="28"/>
          <w:szCs w:val="28"/>
        </w:rPr>
        <w:t xml:space="preserve">в случае упразднения таких органов или соответствующих должностей, либо изменения перечня </w:t>
      </w:r>
      <w:r w:rsidRPr="008312A6">
        <w:rPr>
          <w:sz w:val="28"/>
          <w:szCs w:val="28"/>
        </w:rPr>
        <w:lastRenderedPageBreak/>
        <w:t xml:space="preserve">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8312A6">
        <w:rPr>
          <w:sz w:val="28"/>
        </w:rPr>
        <w:t>судом;</w:t>
      </w:r>
      <w:r w:rsidR="003F33B8">
        <w:rPr>
          <w:sz w:val="28"/>
        </w:rPr>
        <w:t xml:space="preserve"> </w:t>
      </w:r>
      <w:r w:rsidRPr="008312A6">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8312A6" w:rsidRDefault="00577590" w:rsidP="00577590">
      <w:pPr>
        <w:widowControl/>
        <w:suppressAutoHyphens w:val="0"/>
        <w:autoSpaceDE w:val="0"/>
        <w:autoSpaceDN w:val="0"/>
        <w:adjustRightInd w:val="0"/>
        <w:ind w:firstLine="851"/>
        <w:jc w:val="both"/>
        <w:rPr>
          <w:rFonts w:eastAsia="Calibri"/>
          <w:kern w:val="0"/>
          <w:sz w:val="28"/>
          <w:szCs w:val="28"/>
        </w:rPr>
      </w:pPr>
      <w:r w:rsidRPr="008312A6">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8312A6" w:rsidRDefault="009917B8" w:rsidP="002B7E9D">
      <w:pPr>
        <w:ind w:firstLine="851"/>
        <w:jc w:val="both"/>
        <w:rPr>
          <w:sz w:val="28"/>
        </w:rPr>
      </w:pPr>
      <w:r w:rsidRPr="008312A6">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w:t>
      </w:r>
      <w:r w:rsidR="002B7E9D" w:rsidRPr="008312A6">
        <w:rPr>
          <w:sz w:val="28"/>
        </w:rPr>
        <w:t>х муниципальных правовых актов.</w:t>
      </w:r>
    </w:p>
    <w:p w:rsidR="00C4636E" w:rsidRDefault="00C4636E" w:rsidP="0081350A">
      <w:pPr>
        <w:pStyle w:val="ac"/>
        <w:tabs>
          <w:tab w:val="left" w:pos="142"/>
        </w:tabs>
        <w:spacing w:after="0" w:line="100" w:lineRule="atLeast"/>
        <w:ind w:firstLine="851"/>
        <w:jc w:val="both"/>
        <w:rPr>
          <w:rFonts w:eastAsia="Times New Roman"/>
          <w:b/>
          <w:sz w:val="28"/>
        </w:rPr>
      </w:pPr>
    </w:p>
    <w:p w:rsidR="009917B8" w:rsidRPr="008312A6" w:rsidRDefault="009917B8" w:rsidP="0081350A">
      <w:pPr>
        <w:pStyle w:val="ac"/>
        <w:tabs>
          <w:tab w:val="left" w:pos="142"/>
        </w:tabs>
        <w:spacing w:after="0" w:line="100" w:lineRule="atLeast"/>
        <w:ind w:firstLine="851"/>
        <w:jc w:val="both"/>
        <w:rPr>
          <w:rFonts w:eastAsia="Times New Roman"/>
          <w:b/>
          <w:sz w:val="28"/>
        </w:rPr>
      </w:pPr>
      <w:r w:rsidRPr="008312A6">
        <w:rPr>
          <w:rFonts w:eastAsia="Times New Roman"/>
          <w:b/>
          <w:sz w:val="28"/>
        </w:rPr>
        <w:t xml:space="preserve">Статья </w:t>
      </w:r>
      <w:r w:rsidR="001F386D" w:rsidRPr="008312A6">
        <w:rPr>
          <w:rFonts w:eastAsia="Times New Roman"/>
          <w:b/>
          <w:sz w:val="28"/>
        </w:rPr>
        <w:t>54</w:t>
      </w:r>
      <w:r w:rsidRPr="008312A6">
        <w:rPr>
          <w:rFonts w:eastAsia="Times New Roman"/>
          <w:b/>
          <w:sz w:val="28"/>
        </w:rPr>
        <w:t>. Принятие устава поселения, внесение изменений и дополнений в устав поселения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1. Устав принимается Советом.</w:t>
      </w:r>
    </w:p>
    <w:p w:rsidR="009917B8" w:rsidRPr="008312A6" w:rsidRDefault="009917B8" w:rsidP="0081350A">
      <w:pPr>
        <w:pStyle w:val="ConsNormal"/>
        <w:numPr>
          <w:ilvl w:val="2"/>
          <w:numId w:val="24"/>
        </w:numPr>
        <w:tabs>
          <w:tab w:val="left" w:pos="142"/>
        </w:tabs>
        <w:ind w:left="0" w:firstLine="851"/>
        <w:jc w:val="both"/>
        <w:rPr>
          <w:sz w:val="28"/>
        </w:rPr>
      </w:pPr>
      <w:r w:rsidRPr="008312A6">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8312A6">
        <w:rPr>
          <w:sz w:val="28"/>
        </w:rPr>
        <w:t>.</w:t>
      </w:r>
    </w:p>
    <w:p w:rsidR="00E15B89" w:rsidRPr="008312A6" w:rsidRDefault="00E15B89" w:rsidP="00E15B89">
      <w:pPr>
        <w:suppressAutoHyphens w:val="0"/>
        <w:autoSpaceDE w:val="0"/>
        <w:autoSpaceDN w:val="0"/>
        <w:adjustRightInd w:val="0"/>
        <w:ind w:firstLine="851"/>
        <w:jc w:val="both"/>
        <w:rPr>
          <w:strike/>
          <w:kern w:val="2"/>
          <w:sz w:val="28"/>
          <w:szCs w:val="28"/>
        </w:rPr>
      </w:pPr>
      <w:r w:rsidRPr="008312A6">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w:t>
      </w:r>
      <w:r w:rsidRPr="008312A6">
        <w:rPr>
          <w:rFonts w:eastAsia="Times New Roman"/>
          <w:kern w:val="0"/>
          <w:sz w:val="28"/>
          <w:szCs w:val="28"/>
          <w:lang w:eastAsia="ru-RU"/>
        </w:rPr>
        <w:lastRenderedPageBreak/>
        <w:t>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Pr="008312A6" w:rsidRDefault="009917B8" w:rsidP="0081350A">
      <w:pPr>
        <w:pStyle w:val="ConsNormal"/>
        <w:tabs>
          <w:tab w:val="left" w:pos="142"/>
        </w:tabs>
        <w:ind w:firstLine="851"/>
        <w:jc w:val="both"/>
        <w:rPr>
          <w:sz w:val="28"/>
        </w:rPr>
      </w:pPr>
      <w:r w:rsidRPr="008312A6">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8312A6">
        <w:rPr>
          <w:sz w:val="28"/>
        </w:rPr>
        <w:t>.</w:t>
      </w:r>
    </w:p>
    <w:p w:rsidR="007E71BD" w:rsidRPr="008312A6" w:rsidRDefault="007E71BD"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8312A6" w:rsidRDefault="009917B8" w:rsidP="00E60977">
      <w:pPr>
        <w:suppressAutoHyphens w:val="0"/>
        <w:autoSpaceDE w:val="0"/>
        <w:autoSpaceDN w:val="0"/>
        <w:adjustRightInd w:val="0"/>
        <w:ind w:firstLine="851"/>
        <w:jc w:val="both"/>
        <w:rPr>
          <w:rFonts w:eastAsia="Times New Roman"/>
          <w:kern w:val="0"/>
          <w:sz w:val="28"/>
          <w:szCs w:val="28"/>
          <w:lang w:eastAsia="ru-RU"/>
        </w:rPr>
      </w:pPr>
      <w:r w:rsidRPr="008312A6">
        <w:rPr>
          <w:sz w:val="28"/>
        </w:rPr>
        <w:t xml:space="preserve">4. Устав поселения, муниципальный правовой акт о внесении изменений и дополнений в устав поселения </w:t>
      </w:r>
      <w:r w:rsidRPr="00B2551F">
        <w:rPr>
          <w:sz w:val="28"/>
        </w:rPr>
        <w:t>подлеж</w:t>
      </w:r>
      <w:r w:rsidR="003F33B8" w:rsidRPr="00B2551F">
        <w:rPr>
          <w:sz w:val="28"/>
        </w:rPr>
        <w:t>а</w:t>
      </w:r>
      <w:r w:rsidRPr="00B2551F">
        <w:rPr>
          <w:sz w:val="28"/>
        </w:rPr>
        <w:t>т</w:t>
      </w:r>
      <w:r w:rsidRPr="008312A6">
        <w:rPr>
          <w:sz w:val="28"/>
        </w:rPr>
        <w:t xml:space="preserve"> государственной регистрации в </w:t>
      </w:r>
      <w:r w:rsidR="00A0390A" w:rsidRPr="008312A6">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8312A6">
        <w:rPr>
          <w:sz w:val="28"/>
        </w:rPr>
        <w:t xml:space="preserve"> в </w:t>
      </w:r>
      <w:r w:rsidR="000F66AD" w:rsidRPr="008312A6">
        <w:rPr>
          <w:sz w:val="28"/>
        </w:rPr>
        <w:t>порядке,</w:t>
      </w:r>
      <w:r w:rsidRPr="008312A6">
        <w:rPr>
          <w:sz w:val="28"/>
        </w:rPr>
        <w:t xml:space="preserve"> установленном </w:t>
      </w:r>
      <w:r w:rsidR="00E60977" w:rsidRPr="008312A6">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 xml:space="preserve">5. Устав поселения, муниципальный правовой акт о внесении изменений и дополнений в устав </w:t>
      </w:r>
      <w:r w:rsidRPr="00B2551F">
        <w:rPr>
          <w:rFonts w:ascii="Times New Roman" w:hAnsi="Times New Roman"/>
          <w:sz w:val="28"/>
        </w:rPr>
        <w:t>поселения подлеж</w:t>
      </w:r>
      <w:r w:rsidR="008F0046">
        <w:rPr>
          <w:rFonts w:ascii="Times New Roman" w:hAnsi="Times New Roman"/>
          <w:sz w:val="28"/>
        </w:rPr>
        <w:t>и</w:t>
      </w:r>
      <w:r w:rsidRPr="00B2551F">
        <w:rPr>
          <w:rFonts w:ascii="Times New Roman" w:hAnsi="Times New Roman"/>
          <w:sz w:val="28"/>
        </w:rPr>
        <w:t>т</w:t>
      </w:r>
      <w:r w:rsidRPr="008312A6">
        <w:rPr>
          <w:rFonts w:ascii="Times New Roman" w:hAnsi="Times New Roman"/>
          <w:sz w:val="28"/>
        </w:rPr>
        <w:t xml:space="preserve"> официальному опубликованию </w:t>
      </w:r>
      <w:r w:rsidR="008F0046">
        <w:rPr>
          <w:rFonts w:ascii="Times New Roman" w:hAnsi="Times New Roman"/>
          <w:sz w:val="28"/>
        </w:rPr>
        <w:t xml:space="preserve">(обнародованию) </w:t>
      </w:r>
      <w:r w:rsidRPr="008312A6">
        <w:rPr>
          <w:rFonts w:ascii="Times New Roman" w:hAnsi="Times New Roman"/>
          <w:sz w:val="28"/>
        </w:rPr>
        <w:t xml:space="preserve">после государственной регистрации и вступает в силу после его официального опубликования (обнародования). </w:t>
      </w:r>
    </w:p>
    <w:p w:rsidR="00402603" w:rsidRDefault="00402603" w:rsidP="003F33B8">
      <w:pPr>
        <w:pStyle w:val="ConsNormal"/>
        <w:tabs>
          <w:tab w:val="left" w:pos="142"/>
        </w:tabs>
        <w:ind w:firstLine="851"/>
        <w:jc w:val="both"/>
        <w:rPr>
          <w:rFonts w:ascii="Times New Roman" w:hAnsi="Times New Roman"/>
          <w:sz w:val="28"/>
          <w:szCs w:val="28"/>
        </w:rPr>
      </w:pPr>
      <w:r>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Pr>
          <w:rFonts w:ascii="Times New Roman" w:hAnsi="Times New Roman"/>
          <w:sz w:val="28"/>
          <w:szCs w:val="28"/>
        </w:rPr>
        <w:t>21 июля 2005 г. № 97-ФЗ «О государственной регистрации уставов муниципальных образований».</w:t>
      </w:r>
    </w:p>
    <w:p w:rsidR="003F33B8" w:rsidRDefault="003F33B8" w:rsidP="003F33B8">
      <w:pPr>
        <w:pStyle w:val="ConsNormal"/>
        <w:tabs>
          <w:tab w:val="left" w:pos="142"/>
        </w:tabs>
        <w:ind w:firstLine="851"/>
        <w:jc w:val="both"/>
        <w:rPr>
          <w:rFonts w:ascii="Times New Roman" w:hAnsi="Times New Roman"/>
          <w:sz w:val="28"/>
        </w:rPr>
      </w:pPr>
      <w:r w:rsidRPr="00B2551F">
        <w:rPr>
          <w:rFonts w:ascii="Times New Roman" w:hAnsi="Times New Roman"/>
          <w:color w:val="000000"/>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4324BC" w:rsidRDefault="004324BC" w:rsidP="004324BC">
      <w:pPr>
        <w:autoSpaceDE w:val="0"/>
        <w:autoSpaceDN w:val="0"/>
        <w:adjustRightInd w:val="0"/>
        <w:ind w:firstLine="851"/>
        <w:jc w:val="both"/>
        <w:rPr>
          <w:rFonts w:eastAsia="Calibri"/>
          <w:sz w:val="28"/>
          <w:szCs w:val="28"/>
        </w:rPr>
      </w:pPr>
      <w:r w:rsidRPr="00382EB7">
        <w:rPr>
          <w:sz w:val="28"/>
          <w:szCs w:val="28"/>
        </w:rPr>
        <w:t xml:space="preserve">6. </w:t>
      </w:r>
      <w:r w:rsidRPr="00382EB7">
        <w:rPr>
          <w:rFonts w:eastAsia="Calibri"/>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4324BC" w:rsidRPr="00382EB7" w:rsidRDefault="004324BC" w:rsidP="004324BC">
      <w:pPr>
        <w:autoSpaceDE w:val="0"/>
        <w:autoSpaceDN w:val="0"/>
        <w:adjustRightInd w:val="0"/>
        <w:ind w:firstLine="851"/>
        <w:jc w:val="both"/>
        <w:rPr>
          <w:rFonts w:eastAsia="Calibri"/>
          <w:sz w:val="28"/>
          <w:szCs w:val="28"/>
        </w:rPr>
      </w:pPr>
      <w:r w:rsidRPr="00382EB7">
        <w:rPr>
          <w:rFonts w:eastAsia="Calibri"/>
          <w:sz w:val="28"/>
          <w:szCs w:val="28"/>
        </w:rPr>
        <w:lastRenderedPageBreak/>
        <w:t>7. Изменения и дополнения в устав поселения вносятся муниципальным правовым актом, который может оформляться:</w:t>
      </w:r>
    </w:p>
    <w:p w:rsidR="004324BC" w:rsidRPr="00382EB7" w:rsidRDefault="004324BC" w:rsidP="004324BC">
      <w:pPr>
        <w:autoSpaceDE w:val="0"/>
        <w:autoSpaceDN w:val="0"/>
        <w:adjustRightInd w:val="0"/>
        <w:ind w:firstLine="851"/>
        <w:jc w:val="both"/>
        <w:rPr>
          <w:rFonts w:eastAsia="Calibri"/>
          <w:sz w:val="28"/>
          <w:szCs w:val="28"/>
        </w:rPr>
      </w:pPr>
      <w:r w:rsidRPr="00382EB7">
        <w:rPr>
          <w:rFonts w:eastAsia="Calibri"/>
          <w:sz w:val="28"/>
          <w:szCs w:val="28"/>
        </w:rPr>
        <w:t>1) решением Совета, подписанным единолично главой поселения, исполняющим полномочия председателя Совета;</w:t>
      </w:r>
    </w:p>
    <w:p w:rsidR="004324BC" w:rsidRPr="00382EB7" w:rsidRDefault="004324BC" w:rsidP="004324BC">
      <w:pPr>
        <w:autoSpaceDE w:val="0"/>
        <w:autoSpaceDN w:val="0"/>
        <w:adjustRightInd w:val="0"/>
        <w:ind w:firstLine="851"/>
        <w:jc w:val="both"/>
        <w:rPr>
          <w:rFonts w:eastAsia="Calibri"/>
          <w:sz w:val="28"/>
          <w:szCs w:val="28"/>
        </w:rPr>
      </w:pPr>
      <w:r w:rsidRPr="00382EB7">
        <w:rPr>
          <w:rFonts w:eastAsia="Calibri"/>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4324BC" w:rsidRPr="00382EB7" w:rsidRDefault="004324BC" w:rsidP="004324BC">
      <w:pPr>
        <w:autoSpaceDE w:val="0"/>
        <w:autoSpaceDN w:val="0"/>
        <w:adjustRightInd w:val="0"/>
        <w:ind w:firstLine="851"/>
        <w:jc w:val="both"/>
        <w:rPr>
          <w:sz w:val="28"/>
          <w:szCs w:val="28"/>
        </w:rPr>
      </w:pPr>
      <w:r w:rsidRPr="00382EB7">
        <w:rPr>
          <w:rFonts w:eastAsia="Calibri"/>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rFonts w:eastAsia="Calibri"/>
          <w:sz w:val="28"/>
          <w:szCs w:val="28"/>
        </w:rPr>
        <w:t>.</w:t>
      </w:r>
    </w:p>
    <w:p w:rsidR="004324BC" w:rsidRPr="008312A6" w:rsidRDefault="004324BC" w:rsidP="002B7E9D">
      <w:pPr>
        <w:pStyle w:val="ConsNormal"/>
        <w:tabs>
          <w:tab w:val="left" w:pos="142"/>
        </w:tabs>
        <w:ind w:firstLine="851"/>
        <w:jc w:val="both"/>
        <w:rPr>
          <w:rFonts w:ascii="Times New Roman" w:hAnsi="Times New Roman"/>
          <w:b/>
          <w:i/>
        </w:rPr>
      </w:pPr>
    </w:p>
    <w:p w:rsidR="009917B8" w:rsidRPr="008312A6" w:rsidRDefault="009917B8" w:rsidP="0081350A">
      <w:pPr>
        <w:pStyle w:val="2"/>
        <w:keepNext w:val="0"/>
        <w:tabs>
          <w:tab w:val="left" w:pos="851"/>
        </w:tabs>
        <w:spacing w:before="0" w:after="0"/>
        <w:ind w:firstLine="851"/>
        <w:rPr>
          <w:rFonts w:ascii="Times New Roman" w:eastAsia="Times New Roman" w:hAnsi="Times New Roman"/>
          <w:i w:val="0"/>
        </w:rPr>
      </w:pPr>
      <w:r w:rsidRPr="008312A6">
        <w:rPr>
          <w:rFonts w:ascii="Times New Roman" w:eastAsia="Times New Roman" w:hAnsi="Times New Roman"/>
          <w:i w:val="0"/>
        </w:rPr>
        <w:t xml:space="preserve">Статья </w:t>
      </w:r>
      <w:r w:rsidR="001F386D" w:rsidRPr="008312A6">
        <w:rPr>
          <w:rFonts w:ascii="Times New Roman" w:eastAsia="Times New Roman" w:hAnsi="Times New Roman"/>
          <w:i w:val="0"/>
        </w:rPr>
        <w:t>55</w:t>
      </w:r>
      <w:r w:rsidRPr="008312A6">
        <w:rPr>
          <w:rFonts w:ascii="Times New Roman" w:eastAsia="Times New Roman" w:hAnsi="Times New Roman"/>
          <w:i w:val="0"/>
        </w:rPr>
        <w:t>.</w:t>
      </w:r>
      <w:r w:rsidR="00402603">
        <w:rPr>
          <w:rFonts w:ascii="Times New Roman" w:eastAsia="Times New Roman" w:hAnsi="Times New Roman"/>
          <w:i w:val="0"/>
        </w:rPr>
        <w:t xml:space="preserve"> </w:t>
      </w:r>
      <w:r w:rsidRPr="008312A6">
        <w:rPr>
          <w:rFonts w:ascii="Times New Roman" w:eastAsia="Times New Roman" w:hAnsi="Times New Roman"/>
          <w:i w:val="0"/>
        </w:rPr>
        <w:t>Решения, принятые на местном референдуме</w:t>
      </w:r>
    </w:p>
    <w:p w:rsidR="0015298F" w:rsidRPr="008312A6" w:rsidRDefault="0095237A" w:rsidP="0028180F">
      <w:pPr>
        <w:tabs>
          <w:tab w:val="left" w:pos="0"/>
        </w:tabs>
        <w:ind w:firstLine="851"/>
        <w:jc w:val="both"/>
        <w:rPr>
          <w:rFonts w:eastAsia="Times New Roman"/>
          <w:sz w:val="28"/>
        </w:rPr>
      </w:pPr>
      <w:r w:rsidRPr="008312A6">
        <w:rPr>
          <w:rFonts w:eastAsia="Times New Roman"/>
          <w:sz w:val="28"/>
        </w:rPr>
        <w:t xml:space="preserve">1. </w:t>
      </w:r>
      <w:r w:rsidR="009917B8" w:rsidRPr="008312A6">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w:t>
      </w:r>
      <w:r w:rsidR="002B7E9D" w:rsidRPr="008312A6">
        <w:rPr>
          <w:rFonts w:eastAsia="Times New Roman"/>
          <w:sz w:val="28"/>
        </w:rPr>
        <w:t>и либо местного самоуправления.</w:t>
      </w:r>
    </w:p>
    <w:p w:rsidR="009917B8" w:rsidRPr="008312A6" w:rsidRDefault="0095237A" w:rsidP="0028180F">
      <w:pPr>
        <w:pStyle w:val="ac"/>
        <w:tabs>
          <w:tab w:val="left" w:pos="0"/>
        </w:tabs>
        <w:spacing w:after="0" w:line="100" w:lineRule="atLeast"/>
        <w:ind w:firstLine="851"/>
        <w:jc w:val="both"/>
        <w:rPr>
          <w:rFonts w:eastAsia="Times New Roman"/>
          <w:sz w:val="28"/>
        </w:rPr>
      </w:pPr>
      <w:r w:rsidRPr="008312A6">
        <w:rPr>
          <w:rFonts w:eastAsia="Times New Roman"/>
          <w:sz w:val="28"/>
        </w:rPr>
        <w:t xml:space="preserve">2. </w:t>
      </w:r>
      <w:r w:rsidR="009917B8" w:rsidRPr="008312A6">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8312A6" w:rsidRDefault="0095237A" w:rsidP="0028180F">
      <w:pPr>
        <w:pStyle w:val="ConsNormal"/>
        <w:tabs>
          <w:tab w:val="left" w:pos="0"/>
        </w:tabs>
        <w:ind w:firstLine="851"/>
        <w:jc w:val="both"/>
        <w:rPr>
          <w:rFonts w:ascii="Times New Roman" w:hAnsi="Times New Roman"/>
          <w:sz w:val="28"/>
        </w:rPr>
      </w:pPr>
      <w:r w:rsidRPr="008312A6">
        <w:rPr>
          <w:rFonts w:ascii="Times New Roman" w:hAnsi="Times New Roman"/>
          <w:sz w:val="28"/>
        </w:rPr>
        <w:t xml:space="preserve">3. </w:t>
      </w:r>
      <w:r w:rsidR="009917B8" w:rsidRPr="008312A6">
        <w:rPr>
          <w:rFonts w:ascii="Times New Roman" w:hAnsi="Times New Roman"/>
          <w:sz w:val="28"/>
        </w:rPr>
        <w:t>Решение, принятое на местном референдуме, регистрируется в Совете.</w:t>
      </w:r>
    </w:p>
    <w:p w:rsidR="009917B8" w:rsidRPr="008312A6" w:rsidRDefault="0028180F" w:rsidP="0028180F">
      <w:pPr>
        <w:pStyle w:val="ConsNormal"/>
        <w:tabs>
          <w:tab w:val="left" w:pos="0"/>
        </w:tabs>
        <w:ind w:firstLine="851"/>
        <w:jc w:val="both"/>
        <w:rPr>
          <w:rFonts w:ascii="Times New Roman" w:hAnsi="Times New Roman"/>
          <w:sz w:val="28"/>
        </w:rPr>
      </w:pPr>
      <w:r w:rsidRPr="008312A6">
        <w:rPr>
          <w:rFonts w:ascii="Times New Roman" w:hAnsi="Times New Roman"/>
          <w:sz w:val="28"/>
        </w:rPr>
        <w:t xml:space="preserve">4. </w:t>
      </w:r>
      <w:r w:rsidR="009917B8" w:rsidRPr="008312A6">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8312A6">
        <w:rPr>
          <w:rFonts w:ascii="Times New Roman" w:hAnsi="Times New Roman"/>
          <w:sz w:val="28"/>
        </w:rPr>
        <w:t>,</w:t>
      </w:r>
      <w:r w:rsidR="009917B8" w:rsidRPr="008312A6">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8312A6" w:rsidRDefault="0028180F" w:rsidP="0028180F">
      <w:pPr>
        <w:pStyle w:val="ConsNormal"/>
        <w:tabs>
          <w:tab w:val="left" w:pos="0"/>
        </w:tabs>
        <w:ind w:firstLine="851"/>
        <w:jc w:val="both"/>
        <w:rPr>
          <w:rFonts w:ascii="Times New Roman" w:hAnsi="Times New Roman"/>
          <w:sz w:val="28"/>
        </w:rPr>
      </w:pPr>
      <w:r w:rsidRPr="008312A6">
        <w:rPr>
          <w:rFonts w:ascii="Times New Roman" w:hAnsi="Times New Roman"/>
          <w:sz w:val="28"/>
        </w:rPr>
        <w:t xml:space="preserve">5. </w:t>
      </w:r>
      <w:r w:rsidR="009917B8" w:rsidRPr="008312A6">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8312A6" w:rsidRDefault="002F3F83" w:rsidP="0081350A">
      <w:pPr>
        <w:pStyle w:val="2"/>
        <w:keepNext w:val="0"/>
        <w:tabs>
          <w:tab w:val="clear" w:pos="576"/>
        </w:tabs>
        <w:spacing w:before="0" w:after="0"/>
        <w:ind w:left="851"/>
        <w:rPr>
          <w:rFonts w:ascii="Times New Roman" w:eastAsia="Times New Roman" w:hAnsi="Times New Roman"/>
          <w:i w:val="0"/>
        </w:rPr>
      </w:pPr>
    </w:p>
    <w:p w:rsidR="002B7E9D" w:rsidRPr="008312A6" w:rsidRDefault="009917B8" w:rsidP="00C4636E">
      <w:pPr>
        <w:pStyle w:val="2"/>
        <w:keepNext w:val="0"/>
        <w:tabs>
          <w:tab w:val="clear" w:pos="576"/>
        </w:tabs>
        <w:spacing w:before="0" w:after="0"/>
        <w:ind w:left="851"/>
      </w:pPr>
      <w:r w:rsidRPr="008312A6">
        <w:rPr>
          <w:rFonts w:ascii="Times New Roman" w:eastAsia="Times New Roman" w:hAnsi="Times New Roman"/>
          <w:i w:val="0"/>
        </w:rPr>
        <w:t xml:space="preserve">Статья </w:t>
      </w:r>
      <w:r w:rsidR="001F386D" w:rsidRPr="008312A6">
        <w:rPr>
          <w:rFonts w:ascii="Times New Roman" w:eastAsia="Times New Roman" w:hAnsi="Times New Roman"/>
          <w:i w:val="0"/>
        </w:rPr>
        <w:t>56</w:t>
      </w:r>
      <w:r w:rsidRPr="008312A6">
        <w:rPr>
          <w:rFonts w:ascii="Times New Roman" w:eastAsia="Times New Roman" w:hAnsi="Times New Roman"/>
          <w:i w:val="0"/>
        </w:rPr>
        <w:t>. Правовые акты</w:t>
      </w:r>
      <w:r w:rsidR="003F33B8">
        <w:rPr>
          <w:rFonts w:ascii="Times New Roman" w:eastAsia="Times New Roman" w:hAnsi="Times New Roman"/>
          <w:i w:val="0"/>
        </w:rPr>
        <w:t xml:space="preserve"> </w:t>
      </w:r>
      <w:r w:rsidRPr="008312A6">
        <w:rPr>
          <w:rFonts w:ascii="Times New Roman" w:eastAsia="Times New Roman" w:hAnsi="Times New Roman"/>
          <w:i w:val="0"/>
        </w:rPr>
        <w:t>Совета</w:t>
      </w:r>
    </w:p>
    <w:p w:rsidR="009917B8" w:rsidRPr="008312A6" w:rsidRDefault="009917B8" w:rsidP="0081350A">
      <w:pPr>
        <w:pStyle w:val="ConsNormal"/>
        <w:numPr>
          <w:ilvl w:val="0"/>
          <w:numId w:val="19"/>
        </w:numPr>
        <w:ind w:left="0" w:firstLine="851"/>
        <w:jc w:val="both"/>
        <w:rPr>
          <w:rFonts w:ascii="Times New Roman" w:hAnsi="Times New Roman"/>
          <w:sz w:val="28"/>
          <w:szCs w:val="28"/>
        </w:rPr>
      </w:pPr>
      <w:r w:rsidRPr="008312A6">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8312A6">
        <w:rPr>
          <w:rFonts w:ascii="Times New Roman" w:hAnsi="Times New Roman"/>
          <w:sz w:val="28"/>
          <w:szCs w:val="28"/>
        </w:rPr>
        <w:t>решение об удалении главы поселения в отставку</w:t>
      </w:r>
      <w:r w:rsidRPr="008312A6">
        <w:rPr>
          <w:sz w:val="28"/>
          <w:szCs w:val="28"/>
        </w:rPr>
        <w:t xml:space="preserve">, </w:t>
      </w:r>
      <w:r w:rsidRPr="008312A6">
        <w:rPr>
          <w:rFonts w:ascii="Times New Roman" w:hAnsi="Times New Roman"/>
          <w:sz w:val="28"/>
        </w:rPr>
        <w:t xml:space="preserve">а также решения по вопросам организации деятельности Совета </w:t>
      </w:r>
      <w:r w:rsidRPr="008312A6">
        <w:rPr>
          <w:rFonts w:ascii="Times New Roman" w:hAnsi="Times New Roman"/>
          <w:sz w:val="28"/>
          <w:szCs w:val="28"/>
        </w:rPr>
        <w:t xml:space="preserve">и по иным вопросам, отнесенным к его компетенции федеральными законами, законами </w:t>
      </w:r>
      <w:r w:rsidRPr="008312A6">
        <w:rPr>
          <w:rFonts w:ascii="Times New Roman" w:hAnsi="Times New Roman"/>
          <w:sz w:val="28"/>
          <w:szCs w:val="28"/>
        </w:rPr>
        <w:lastRenderedPageBreak/>
        <w:t>Краснодарского края,  настоящим уставом.</w:t>
      </w:r>
    </w:p>
    <w:p w:rsidR="009917B8" w:rsidRPr="008312A6"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8312A6">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8312A6"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8312A6">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8312A6" w:rsidRDefault="009917B8" w:rsidP="0081350A">
      <w:pPr>
        <w:pStyle w:val="ConsNormal"/>
        <w:tabs>
          <w:tab w:val="left" w:pos="75"/>
          <w:tab w:val="left" w:pos="140"/>
        </w:tabs>
        <w:ind w:firstLine="851"/>
        <w:jc w:val="both"/>
        <w:rPr>
          <w:rFonts w:ascii="Times New Roman" w:hAnsi="Times New Roman"/>
          <w:sz w:val="28"/>
        </w:rPr>
      </w:pPr>
      <w:r w:rsidRPr="008312A6">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8312A6">
        <w:rPr>
          <w:rFonts w:ascii="Times New Roman" w:hAnsi="Times New Roman"/>
          <w:sz w:val="28"/>
        </w:rPr>
        <w:t>«</w:t>
      </w:r>
      <w:r w:rsidRPr="008312A6">
        <w:rPr>
          <w:rFonts w:ascii="Times New Roman" w:hAnsi="Times New Roman"/>
          <w:sz w:val="28"/>
        </w:rPr>
        <w:t>Об общих принципах организации местного самоуправления в Российской Федерации</w:t>
      </w:r>
      <w:r w:rsidR="00DF727E" w:rsidRPr="008312A6">
        <w:rPr>
          <w:rFonts w:ascii="Times New Roman" w:hAnsi="Times New Roman"/>
          <w:sz w:val="28"/>
        </w:rPr>
        <w:t>»</w:t>
      </w:r>
      <w:r w:rsidRPr="008312A6">
        <w:rPr>
          <w:rFonts w:ascii="Times New Roman" w:hAnsi="Times New Roman"/>
          <w:sz w:val="28"/>
        </w:rPr>
        <w:t>.</w:t>
      </w:r>
    </w:p>
    <w:p w:rsidR="00812702" w:rsidRPr="008312A6" w:rsidRDefault="0080680C" w:rsidP="00812702">
      <w:pPr>
        <w:pStyle w:val="ConsNormal"/>
        <w:tabs>
          <w:tab w:val="left" w:pos="-1985"/>
        </w:tabs>
        <w:ind w:firstLine="851"/>
        <w:jc w:val="both"/>
        <w:rPr>
          <w:rFonts w:ascii="Times New Roman" w:hAnsi="Times New Roman"/>
          <w:sz w:val="28"/>
        </w:rPr>
      </w:pPr>
      <w:r w:rsidRPr="008312A6">
        <w:rPr>
          <w:rFonts w:ascii="Times New Roman" w:hAnsi="Times New Roman"/>
          <w:sz w:val="28"/>
        </w:rPr>
        <w:t>Г</w:t>
      </w:r>
      <w:r w:rsidR="00812702" w:rsidRPr="008312A6">
        <w:rPr>
          <w:rFonts w:ascii="Times New Roman" w:hAnsi="Times New Roman"/>
          <w:sz w:val="28"/>
        </w:rPr>
        <w:t>олос главы поселения</w:t>
      </w:r>
      <w:r w:rsidR="003F33B8">
        <w:rPr>
          <w:rFonts w:ascii="Times New Roman" w:hAnsi="Times New Roman"/>
          <w:sz w:val="28"/>
        </w:rPr>
        <w:t xml:space="preserve"> </w:t>
      </w:r>
      <w:r w:rsidR="00812702" w:rsidRPr="008312A6">
        <w:rPr>
          <w:rFonts w:ascii="Times New Roman" w:hAnsi="Times New Roman"/>
          <w:sz w:val="28"/>
        </w:rPr>
        <w:t>учитывается при принятии решений Совета как голос депутата Совета.</w:t>
      </w:r>
    </w:p>
    <w:p w:rsidR="009917B8" w:rsidRPr="008312A6" w:rsidRDefault="009917B8" w:rsidP="0081350A">
      <w:pPr>
        <w:numPr>
          <w:ilvl w:val="0"/>
          <w:numId w:val="19"/>
        </w:numPr>
        <w:tabs>
          <w:tab w:val="left" w:pos="75"/>
          <w:tab w:val="left" w:pos="140"/>
        </w:tabs>
        <w:ind w:left="0" w:firstLine="851"/>
        <w:jc w:val="both"/>
        <w:rPr>
          <w:rFonts w:eastAsia="Times New Roman"/>
          <w:sz w:val="28"/>
        </w:rPr>
      </w:pPr>
      <w:r w:rsidRPr="008312A6">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8312A6" w:rsidRDefault="009917B8" w:rsidP="002F3F83">
      <w:pPr>
        <w:pStyle w:val="WW-2"/>
        <w:tabs>
          <w:tab w:val="left" w:pos="-2160"/>
          <w:tab w:val="left" w:pos="142"/>
          <w:tab w:val="left" w:pos="1276"/>
        </w:tabs>
      </w:pPr>
      <w:r w:rsidRPr="008312A6">
        <w:t>5.</w:t>
      </w:r>
      <w:r w:rsidRPr="008312A6">
        <w:tab/>
        <w:t xml:space="preserve">Нормативный правовой акт, принятый Советом, направляется главе поселения, для подписания и обнародования </w:t>
      </w:r>
      <w:r w:rsidRPr="008312A6">
        <w:rPr>
          <w:szCs w:val="28"/>
        </w:rPr>
        <w:t>в течение 10 дней</w:t>
      </w:r>
      <w:r w:rsidRPr="008312A6">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8312A6" w:rsidRDefault="00196713" w:rsidP="00196713">
      <w:pPr>
        <w:tabs>
          <w:tab w:val="left" w:pos="0"/>
        </w:tabs>
        <w:ind w:firstLine="851"/>
        <w:jc w:val="both"/>
        <w:rPr>
          <w:sz w:val="28"/>
        </w:rPr>
      </w:pPr>
      <w:r w:rsidRPr="008312A6">
        <w:rPr>
          <w:sz w:val="28"/>
          <w:szCs w:val="28"/>
          <w:lang w:eastAsia="ru-RU"/>
        </w:rPr>
        <w:t xml:space="preserve">Если глава </w:t>
      </w:r>
      <w:r w:rsidR="008E480C" w:rsidRPr="008312A6">
        <w:rPr>
          <w:color w:val="000000"/>
          <w:sz w:val="28"/>
        </w:rPr>
        <w:t>поселения</w:t>
      </w:r>
      <w:r w:rsidR="003F33B8">
        <w:rPr>
          <w:color w:val="000000"/>
          <w:sz w:val="28"/>
        </w:rPr>
        <w:t xml:space="preserve"> </w:t>
      </w:r>
      <w:r w:rsidRPr="008312A6">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8312A6">
        <w:rPr>
          <w:color w:val="000000"/>
          <w:sz w:val="28"/>
        </w:rPr>
        <w:t>поселения</w:t>
      </w:r>
      <w:r w:rsidR="003F33B8">
        <w:rPr>
          <w:color w:val="000000"/>
          <w:sz w:val="28"/>
        </w:rPr>
        <w:t xml:space="preserve"> </w:t>
      </w:r>
      <w:r w:rsidRPr="008312A6">
        <w:rPr>
          <w:sz w:val="28"/>
          <w:szCs w:val="28"/>
          <w:lang w:eastAsia="ru-RU"/>
        </w:rPr>
        <w:t>в течение семи дней и обнародованию.</w:t>
      </w:r>
    </w:p>
    <w:p w:rsidR="009917B8" w:rsidRPr="008312A6" w:rsidRDefault="00B757A6" w:rsidP="00B757A6">
      <w:pPr>
        <w:tabs>
          <w:tab w:val="left" w:pos="470"/>
          <w:tab w:val="left" w:pos="535"/>
        </w:tabs>
        <w:ind w:firstLine="851"/>
        <w:jc w:val="both"/>
        <w:rPr>
          <w:rFonts w:eastAsia="Times New Roman"/>
          <w:sz w:val="28"/>
        </w:rPr>
      </w:pPr>
      <w:r w:rsidRPr="008312A6">
        <w:rPr>
          <w:rFonts w:eastAsia="Times New Roman"/>
          <w:sz w:val="28"/>
        </w:rPr>
        <w:t xml:space="preserve">6. </w:t>
      </w:r>
      <w:r w:rsidR="009917B8" w:rsidRPr="008312A6">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8312A6" w:rsidRDefault="00B757A6" w:rsidP="00B757A6">
      <w:pPr>
        <w:pStyle w:val="ConsNormal"/>
        <w:tabs>
          <w:tab w:val="left" w:pos="470"/>
          <w:tab w:val="left" w:pos="535"/>
        </w:tabs>
        <w:ind w:firstLine="851"/>
        <w:jc w:val="both"/>
        <w:rPr>
          <w:rFonts w:ascii="Times New Roman" w:hAnsi="Times New Roman"/>
          <w:sz w:val="28"/>
        </w:rPr>
      </w:pPr>
      <w:r w:rsidRPr="008312A6">
        <w:rPr>
          <w:rFonts w:ascii="Times New Roman" w:hAnsi="Times New Roman"/>
          <w:sz w:val="28"/>
        </w:rPr>
        <w:t xml:space="preserve">7. </w:t>
      </w:r>
      <w:r w:rsidR="009917B8" w:rsidRPr="008312A6">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sidRPr="008312A6">
        <w:rPr>
          <w:rFonts w:ascii="Times New Roman" w:hAnsi="Times New Roman"/>
          <w:color w:val="000000"/>
          <w:sz w:val="28"/>
        </w:rPr>
        <w:t xml:space="preserve"> поселения </w:t>
      </w:r>
      <w:r w:rsidR="009917B8" w:rsidRPr="008312A6">
        <w:rPr>
          <w:rFonts w:ascii="Times New Roman" w:hAnsi="Times New Roman"/>
          <w:sz w:val="28"/>
        </w:rPr>
        <w:t>или при наличии заключения главы</w:t>
      </w:r>
      <w:r w:rsidR="009917B8" w:rsidRPr="008312A6">
        <w:rPr>
          <w:rFonts w:ascii="Times New Roman" w:hAnsi="Times New Roman"/>
          <w:color w:val="000000"/>
          <w:sz w:val="28"/>
        </w:rPr>
        <w:t xml:space="preserve"> поселения</w:t>
      </w:r>
      <w:r w:rsidR="009917B8" w:rsidRPr="008312A6">
        <w:rPr>
          <w:rFonts w:ascii="Times New Roman" w:hAnsi="Times New Roman"/>
          <w:sz w:val="28"/>
        </w:rPr>
        <w:t>.</w:t>
      </w:r>
    </w:p>
    <w:p w:rsidR="009917B8" w:rsidRPr="008312A6" w:rsidRDefault="009917B8" w:rsidP="0081350A">
      <w:pPr>
        <w:pStyle w:val="a5"/>
        <w:tabs>
          <w:tab w:val="left" w:pos="-668"/>
        </w:tabs>
        <w:spacing w:after="0"/>
        <w:ind w:firstLine="851"/>
        <w:rPr>
          <w:rFonts w:eastAsia="Times New Roman"/>
          <w:sz w:val="28"/>
        </w:rPr>
      </w:pPr>
    </w:p>
    <w:p w:rsidR="009917B8" w:rsidRPr="008312A6" w:rsidRDefault="009917B8" w:rsidP="0081350A">
      <w:pPr>
        <w:pStyle w:val="a5"/>
        <w:tabs>
          <w:tab w:val="left" w:pos="142"/>
        </w:tabs>
        <w:spacing w:after="0"/>
        <w:ind w:firstLine="851"/>
        <w:rPr>
          <w:rFonts w:eastAsia="Times New Roman"/>
          <w:b/>
          <w:sz w:val="28"/>
        </w:rPr>
      </w:pPr>
      <w:r w:rsidRPr="008312A6">
        <w:rPr>
          <w:rFonts w:eastAsia="Times New Roman"/>
          <w:b/>
          <w:sz w:val="28"/>
        </w:rPr>
        <w:t xml:space="preserve">Статья </w:t>
      </w:r>
      <w:r w:rsidR="001F386D" w:rsidRPr="008312A6">
        <w:rPr>
          <w:rFonts w:eastAsia="Times New Roman"/>
          <w:b/>
          <w:sz w:val="28"/>
        </w:rPr>
        <w:t>57</w:t>
      </w:r>
      <w:r w:rsidRPr="008312A6">
        <w:rPr>
          <w:rFonts w:eastAsia="Times New Roman"/>
          <w:b/>
          <w:sz w:val="28"/>
        </w:rPr>
        <w:t>.</w:t>
      </w:r>
      <w:r w:rsidR="00F2637F">
        <w:rPr>
          <w:rFonts w:eastAsia="Times New Roman"/>
          <w:b/>
          <w:sz w:val="28"/>
        </w:rPr>
        <w:t xml:space="preserve"> </w:t>
      </w:r>
      <w:r w:rsidRPr="008312A6">
        <w:rPr>
          <w:rFonts w:eastAsia="Times New Roman"/>
          <w:b/>
          <w:sz w:val="28"/>
        </w:rPr>
        <w:t>Правовые акты главы поселения</w:t>
      </w:r>
    </w:p>
    <w:p w:rsidR="009917B8" w:rsidRPr="008312A6" w:rsidRDefault="009917B8" w:rsidP="0081350A">
      <w:pPr>
        <w:pStyle w:val="ConsNormal"/>
        <w:tabs>
          <w:tab w:val="left" w:pos="142"/>
        </w:tabs>
        <w:ind w:firstLine="851"/>
        <w:jc w:val="both"/>
        <w:rPr>
          <w:rFonts w:ascii="Times New Roman" w:hAnsi="Times New Roman"/>
          <w:sz w:val="28"/>
        </w:rPr>
      </w:pPr>
      <w:r w:rsidRPr="008312A6">
        <w:rPr>
          <w:rFonts w:ascii="Times New Roman" w:hAnsi="Times New Roman"/>
          <w:sz w:val="28"/>
        </w:rPr>
        <w:t>Глава поселения в пределах своих полномочий издает правовые акты в соответствии с законодательством</w:t>
      </w:r>
      <w:r w:rsidR="003F33B8">
        <w:rPr>
          <w:rFonts w:ascii="Times New Roman" w:hAnsi="Times New Roman"/>
          <w:sz w:val="28"/>
        </w:rPr>
        <w:t xml:space="preserve"> </w:t>
      </w:r>
      <w:r w:rsidR="006D2F02" w:rsidRPr="008312A6">
        <w:rPr>
          <w:rFonts w:ascii="Times New Roman" w:hAnsi="Times New Roman"/>
          <w:sz w:val="28"/>
        </w:rPr>
        <w:t>и уставом поселения</w:t>
      </w:r>
      <w:r w:rsidRPr="008312A6">
        <w:rPr>
          <w:rFonts w:ascii="Times New Roman" w:hAnsi="Times New Roman"/>
          <w:sz w:val="28"/>
        </w:rPr>
        <w:t>.</w:t>
      </w:r>
    </w:p>
    <w:p w:rsidR="009917B8" w:rsidRPr="008312A6" w:rsidRDefault="009917B8" w:rsidP="0081350A">
      <w:pPr>
        <w:pStyle w:val="ConsNormal"/>
        <w:tabs>
          <w:tab w:val="left" w:pos="142"/>
        </w:tabs>
        <w:ind w:firstLine="851"/>
        <w:jc w:val="both"/>
        <w:rPr>
          <w:rFonts w:ascii="Times New Roman" w:hAnsi="Times New Roman"/>
          <w:b/>
          <w:sz w:val="28"/>
        </w:rPr>
      </w:pPr>
      <w:r w:rsidRPr="008312A6">
        <w:rPr>
          <w:rFonts w:ascii="Times New Roman" w:hAnsi="Times New Roman"/>
          <w:sz w:val="28"/>
        </w:rPr>
        <w:t xml:space="preserve">Глава поселения при исполнении полномочий председателя Совета </w:t>
      </w:r>
      <w:r w:rsidRPr="008312A6">
        <w:rPr>
          <w:rFonts w:ascii="Times New Roman" w:hAnsi="Times New Roman"/>
          <w:sz w:val="28"/>
        </w:rPr>
        <w:lastRenderedPageBreak/>
        <w:t>издает правовые акты в форме постановлений и распоряжений по вопросам организации деятельности Совета.</w:t>
      </w:r>
    </w:p>
    <w:p w:rsidR="00AF27DC" w:rsidRPr="008312A6" w:rsidRDefault="00AF27DC" w:rsidP="0081350A">
      <w:pPr>
        <w:pStyle w:val="ConsNormal"/>
        <w:tabs>
          <w:tab w:val="left" w:pos="142"/>
        </w:tabs>
        <w:ind w:firstLine="851"/>
        <w:jc w:val="both"/>
        <w:rPr>
          <w:rFonts w:ascii="Times New Roman" w:hAnsi="Times New Roman"/>
          <w:b/>
          <w:sz w:val="28"/>
        </w:rPr>
      </w:pPr>
    </w:p>
    <w:p w:rsidR="009917B8" w:rsidRPr="008312A6" w:rsidRDefault="009917B8" w:rsidP="0081350A">
      <w:pPr>
        <w:pStyle w:val="ConsNormal"/>
        <w:tabs>
          <w:tab w:val="left" w:pos="142"/>
        </w:tabs>
        <w:ind w:firstLine="851"/>
        <w:jc w:val="both"/>
        <w:rPr>
          <w:rFonts w:ascii="Times New Roman" w:hAnsi="Times New Roman"/>
          <w:b/>
          <w:sz w:val="28"/>
        </w:rPr>
      </w:pPr>
      <w:r w:rsidRPr="008312A6">
        <w:rPr>
          <w:rFonts w:ascii="Times New Roman" w:hAnsi="Times New Roman"/>
          <w:b/>
          <w:sz w:val="28"/>
        </w:rPr>
        <w:t xml:space="preserve">Статья </w:t>
      </w:r>
      <w:r w:rsidR="001F386D" w:rsidRPr="008312A6">
        <w:rPr>
          <w:rFonts w:ascii="Times New Roman" w:hAnsi="Times New Roman"/>
          <w:b/>
          <w:sz w:val="28"/>
        </w:rPr>
        <w:t>58</w:t>
      </w:r>
      <w:r w:rsidRPr="008312A6">
        <w:rPr>
          <w:rFonts w:ascii="Times New Roman" w:hAnsi="Times New Roman"/>
          <w:b/>
          <w:sz w:val="28"/>
        </w:rPr>
        <w:t>. Правовые акты администрации поселения</w:t>
      </w:r>
    </w:p>
    <w:p w:rsidR="009917B8" w:rsidRPr="008312A6" w:rsidRDefault="009917B8" w:rsidP="0081350A">
      <w:pPr>
        <w:autoSpaceDE w:val="0"/>
        <w:ind w:firstLine="851"/>
        <w:jc w:val="both"/>
        <w:rPr>
          <w:sz w:val="28"/>
          <w:szCs w:val="28"/>
        </w:rPr>
      </w:pPr>
      <w:r w:rsidRPr="008312A6">
        <w:rPr>
          <w:sz w:val="28"/>
        </w:rPr>
        <w:t xml:space="preserve">1. </w:t>
      </w:r>
      <w:r w:rsidRPr="008312A6">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Default="009917B8" w:rsidP="0015298F">
      <w:pPr>
        <w:autoSpaceDE w:val="0"/>
        <w:ind w:firstLine="851"/>
        <w:jc w:val="both"/>
        <w:rPr>
          <w:sz w:val="28"/>
          <w:szCs w:val="28"/>
        </w:rPr>
      </w:pPr>
      <w:r w:rsidRPr="008312A6">
        <w:rPr>
          <w:sz w:val="28"/>
          <w:szCs w:val="28"/>
        </w:rPr>
        <w:t xml:space="preserve">2. Постановления и распоряжения администрации вступают в силу </w:t>
      </w:r>
      <w:r w:rsidRPr="008312A6">
        <w:rPr>
          <w:rStyle w:val="80"/>
        </w:rPr>
        <w:t>со дня</w:t>
      </w:r>
      <w:r w:rsidR="003F33B8">
        <w:rPr>
          <w:rStyle w:val="80"/>
        </w:rPr>
        <w:t xml:space="preserve"> </w:t>
      </w:r>
      <w:r w:rsidRPr="008312A6">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C4636E" w:rsidRPr="008312A6" w:rsidRDefault="00C4636E" w:rsidP="0015298F">
      <w:pPr>
        <w:autoSpaceDE w:val="0"/>
        <w:ind w:firstLine="851"/>
        <w:jc w:val="both"/>
        <w:rPr>
          <w:b/>
          <w:sz w:val="28"/>
        </w:rPr>
      </w:pPr>
    </w:p>
    <w:p w:rsidR="009917B8" w:rsidRPr="008312A6" w:rsidRDefault="009917B8" w:rsidP="0081350A">
      <w:pPr>
        <w:pStyle w:val="ConsNormal"/>
        <w:ind w:firstLine="840"/>
        <w:jc w:val="both"/>
        <w:rPr>
          <w:rFonts w:ascii="Times New Roman" w:hAnsi="Times New Roman"/>
          <w:b/>
          <w:color w:val="000000"/>
          <w:sz w:val="28"/>
        </w:rPr>
      </w:pPr>
      <w:r w:rsidRPr="008312A6">
        <w:rPr>
          <w:rFonts w:ascii="Times New Roman" w:hAnsi="Times New Roman"/>
          <w:b/>
          <w:sz w:val="28"/>
        </w:rPr>
        <w:t xml:space="preserve">Статья </w:t>
      </w:r>
      <w:r w:rsidR="001F386D" w:rsidRPr="008312A6">
        <w:rPr>
          <w:rFonts w:ascii="Times New Roman" w:hAnsi="Times New Roman"/>
          <w:b/>
          <w:sz w:val="28"/>
        </w:rPr>
        <w:t>59</w:t>
      </w:r>
      <w:r w:rsidRPr="008312A6">
        <w:rPr>
          <w:rFonts w:ascii="Times New Roman" w:hAnsi="Times New Roman"/>
          <w:b/>
          <w:sz w:val="28"/>
        </w:rPr>
        <w:t>.</w:t>
      </w:r>
      <w:r w:rsidRPr="008312A6">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Pr="008312A6" w:rsidRDefault="009917B8" w:rsidP="0015298F">
      <w:pPr>
        <w:pStyle w:val="ConsNormal"/>
        <w:ind w:left="60" w:firstLine="840"/>
        <w:jc w:val="both"/>
        <w:rPr>
          <w:rFonts w:ascii="Times New Roman" w:hAnsi="Times New Roman"/>
          <w:i/>
        </w:rPr>
      </w:pPr>
      <w:r w:rsidRPr="008312A6">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AF27DC" w:rsidRPr="008312A6" w:rsidRDefault="00AF27DC" w:rsidP="0081350A">
      <w:pPr>
        <w:pStyle w:val="2"/>
        <w:keepNext w:val="0"/>
        <w:tabs>
          <w:tab w:val="left" w:pos="851"/>
          <w:tab w:val="left" w:pos="8580"/>
        </w:tabs>
        <w:spacing w:before="0" w:after="0"/>
        <w:ind w:firstLine="851"/>
        <w:rPr>
          <w:rFonts w:ascii="Times New Roman" w:eastAsia="Times New Roman" w:hAnsi="Times New Roman"/>
          <w:i w:val="0"/>
        </w:rPr>
      </w:pPr>
    </w:p>
    <w:p w:rsidR="002D41C2" w:rsidRPr="002D41C2" w:rsidRDefault="002D41C2" w:rsidP="002D41C2">
      <w:pPr>
        <w:widowControl/>
        <w:suppressAutoHyphens w:val="0"/>
        <w:ind w:firstLine="709"/>
        <w:jc w:val="both"/>
        <w:outlineLvl w:val="1"/>
        <w:rPr>
          <w:rFonts w:eastAsia="Times New Roman"/>
          <w:b/>
          <w:bCs/>
          <w:i/>
          <w:kern w:val="0"/>
          <w:sz w:val="28"/>
          <w:lang w:val="x-none" w:eastAsia="x-none"/>
        </w:rPr>
      </w:pPr>
      <w:r w:rsidRPr="002D41C2">
        <w:rPr>
          <w:rFonts w:eastAsia="Times New Roman"/>
          <w:b/>
          <w:bCs/>
          <w:kern w:val="0"/>
          <w:sz w:val="28"/>
          <w:lang w:val="x-none" w:eastAsia="x-none"/>
        </w:rPr>
        <w:t>Статья 60. Вступление в силу и обнародование муниципальных правовых актов</w:t>
      </w:r>
    </w:p>
    <w:p w:rsidR="002D41C2" w:rsidRPr="002D41C2" w:rsidRDefault="002D41C2" w:rsidP="002D41C2">
      <w:pPr>
        <w:suppressAutoHyphens w:val="0"/>
        <w:snapToGrid w:val="0"/>
        <w:ind w:firstLine="709"/>
        <w:jc w:val="both"/>
        <w:rPr>
          <w:rFonts w:eastAsia="Times New Roman"/>
          <w:kern w:val="0"/>
          <w:sz w:val="28"/>
          <w:szCs w:val="28"/>
          <w:lang w:eastAsia="ru-RU"/>
        </w:rPr>
      </w:pPr>
      <w:r w:rsidRPr="002D41C2">
        <w:rPr>
          <w:rFonts w:eastAsia="Times New Roman"/>
          <w:kern w:val="0"/>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2D41C2" w:rsidRPr="002D41C2" w:rsidRDefault="002D41C2" w:rsidP="002D41C2">
      <w:pPr>
        <w:tabs>
          <w:tab w:val="left" w:pos="-2160"/>
        </w:tabs>
        <w:suppressAutoHyphens w:val="0"/>
        <w:snapToGrid w:val="0"/>
        <w:ind w:firstLine="709"/>
        <w:jc w:val="both"/>
        <w:rPr>
          <w:rFonts w:eastAsia="Times New Roman"/>
          <w:kern w:val="0"/>
          <w:sz w:val="28"/>
          <w:szCs w:val="28"/>
          <w:lang w:eastAsia="ru-RU"/>
        </w:rPr>
      </w:pPr>
      <w:r w:rsidRPr="002D41C2">
        <w:rPr>
          <w:rFonts w:eastAsia="Times New Roman"/>
          <w:kern w:val="0"/>
          <w:sz w:val="28"/>
          <w:szCs w:val="28"/>
          <w:lang w:eastAsia="ru-RU"/>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2D41C2" w:rsidRPr="002D41C2" w:rsidRDefault="002D41C2" w:rsidP="002D41C2">
      <w:pPr>
        <w:widowControl/>
        <w:suppressAutoHyphens w:val="0"/>
        <w:autoSpaceDE w:val="0"/>
        <w:autoSpaceDN w:val="0"/>
        <w:adjustRightInd w:val="0"/>
        <w:ind w:firstLine="709"/>
        <w:jc w:val="both"/>
        <w:rPr>
          <w:rFonts w:eastAsia="Times New Roman"/>
          <w:kern w:val="0"/>
          <w:sz w:val="28"/>
          <w:szCs w:val="28"/>
          <w:lang w:eastAsia="ru-RU"/>
        </w:rPr>
      </w:pPr>
      <w:r w:rsidRPr="002D41C2">
        <w:rPr>
          <w:rFonts w:eastAsia="Times New Roman"/>
          <w:kern w:val="0"/>
          <w:sz w:val="28"/>
          <w:szCs w:val="28"/>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2D41C2">
        <w:rPr>
          <w:rFonts w:eastAsia="Calibri"/>
          <w:kern w:val="0"/>
          <w:sz w:val="28"/>
          <w:szCs w:val="28"/>
          <w:lang w:eastAsia="ru-RU"/>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2D41C2">
        <w:rPr>
          <w:rFonts w:eastAsia="Times New Roman"/>
          <w:kern w:val="0"/>
          <w:sz w:val="28"/>
          <w:szCs w:val="28"/>
          <w:lang w:eastAsia="ru-RU"/>
        </w:rPr>
        <w:t>вступают в силу после их официального обнародования.</w:t>
      </w:r>
    </w:p>
    <w:p w:rsidR="002D41C2" w:rsidRPr="002D41C2" w:rsidRDefault="002D41C2" w:rsidP="002D41C2">
      <w:pPr>
        <w:widowControl/>
        <w:suppressAutoHyphens w:val="0"/>
        <w:ind w:firstLine="709"/>
        <w:jc w:val="both"/>
        <w:rPr>
          <w:rFonts w:eastAsia="Times New Roman"/>
          <w:kern w:val="2"/>
          <w:sz w:val="28"/>
          <w:szCs w:val="28"/>
          <w:lang w:eastAsia="ru-RU"/>
        </w:rPr>
      </w:pPr>
      <w:r w:rsidRPr="002D41C2">
        <w:rPr>
          <w:rFonts w:eastAsia="Times New Roman"/>
          <w:kern w:val="0"/>
          <w:sz w:val="28"/>
          <w:szCs w:val="28"/>
          <w:lang w:eastAsia="ru-RU"/>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2D41C2">
        <w:rPr>
          <w:rFonts w:eastAsia="Calibri"/>
          <w:kern w:val="0"/>
          <w:sz w:val="28"/>
          <w:szCs w:val="28"/>
          <w:lang w:eastAsia="ru-RU"/>
        </w:rPr>
        <w:t>соглашениями, заключенными между органами местного самоуправления,</w:t>
      </w:r>
      <w:r w:rsidRPr="002D41C2">
        <w:rPr>
          <w:rFonts w:eastAsia="Times New Roman"/>
          <w:kern w:val="0"/>
          <w:sz w:val="28"/>
          <w:szCs w:val="28"/>
          <w:lang w:eastAsia="ru-RU"/>
        </w:rPr>
        <w:t xml:space="preserve"> за исключением муниципальных правовых </w:t>
      </w:r>
      <w:r w:rsidRPr="002D41C2">
        <w:rPr>
          <w:rFonts w:eastAsia="Times New Roman"/>
          <w:kern w:val="0"/>
          <w:sz w:val="28"/>
          <w:szCs w:val="28"/>
          <w:lang w:eastAsia="ru-RU"/>
        </w:rPr>
        <w:lastRenderedPageBreak/>
        <w:t>актов или их отдельных положений, содержащих сведения, распространение которых ограничено федеральным законом.</w:t>
      </w:r>
    </w:p>
    <w:p w:rsidR="002D41C2" w:rsidRPr="002D41C2" w:rsidRDefault="002D41C2" w:rsidP="002D41C2">
      <w:pPr>
        <w:widowControl/>
        <w:suppressAutoHyphens w:val="0"/>
        <w:autoSpaceDE w:val="0"/>
        <w:autoSpaceDN w:val="0"/>
        <w:adjustRightInd w:val="0"/>
        <w:ind w:firstLine="709"/>
        <w:jc w:val="both"/>
        <w:rPr>
          <w:rFonts w:eastAsia="Calibri"/>
          <w:kern w:val="0"/>
          <w:sz w:val="28"/>
          <w:szCs w:val="28"/>
          <w:lang w:eastAsia="ru-RU"/>
        </w:rPr>
      </w:pPr>
      <w:r w:rsidRPr="002D41C2">
        <w:rPr>
          <w:rFonts w:eastAsia="Calibri"/>
          <w:kern w:val="0"/>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2D41C2" w:rsidRPr="002D41C2" w:rsidRDefault="002D41C2" w:rsidP="002D41C2">
      <w:pPr>
        <w:widowControl/>
        <w:suppressAutoHyphens w:val="0"/>
        <w:autoSpaceDE w:val="0"/>
        <w:autoSpaceDN w:val="0"/>
        <w:adjustRightInd w:val="0"/>
        <w:ind w:firstLine="709"/>
        <w:jc w:val="both"/>
        <w:rPr>
          <w:rFonts w:eastAsia="Calibri"/>
          <w:kern w:val="0"/>
          <w:sz w:val="28"/>
          <w:szCs w:val="28"/>
          <w:lang w:eastAsia="ru-RU"/>
        </w:rPr>
      </w:pPr>
      <w:r w:rsidRPr="002D41C2">
        <w:rPr>
          <w:rFonts w:eastAsia="Calibri"/>
          <w:kern w:val="0"/>
          <w:sz w:val="28"/>
          <w:szCs w:val="28"/>
          <w:lang w:eastAsia="ru-RU"/>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2D41C2" w:rsidRPr="002D41C2" w:rsidRDefault="002D41C2" w:rsidP="002D41C2">
      <w:pPr>
        <w:widowControl/>
        <w:suppressAutoHyphens w:val="0"/>
        <w:autoSpaceDE w:val="0"/>
        <w:autoSpaceDN w:val="0"/>
        <w:adjustRightInd w:val="0"/>
        <w:ind w:firstLine="709"/>
        <w:jc w:val="both"/>
        <w:rPr>
          <w:rFonts w:eastAsia="Times New Roman"/>
          <w:kern w:val="0"/>
          <w:sz w:val="28"/>
          <w:szCs w:val="28"/>
          <w:lang w:eastAsia="ru-RU"/>
        </w:rPr>
      </w:pPr>
      <w:r w:rsidRPr="002D41C2">
        <w:rPr>
          <w:rFonts w:eastAsia="Calibri"/>
          <w:kern w:val="0"/>
          <w:sz w:val="28"/>
          <w:szCs w:val="28"/>
          <w:lang w:eastAsia="ru-RU"/>
        </w:rPr>
        <w:t xml:space="preserve">Периодическим печатным изданием, </w:t>
      </w:r>
      <w:r w:rsidRPr="002D41C2">
        <w:rPr>
          <w:rFonts w:eastAsia="Times New Roman"/>
          <w:kern w:val="0"/>
          <w:sz w:val="28"/>
          <w:szCs w:val="28"/>
          <w:lang w:eastAsia="ru-RU"/>
        </w:rPr>
        <w:t xml:space="preserve">используемым для официального </w:t>
      </w:r>
      <w:r w:rsidRPr="002D41C2">
        <w:rPr>
          <w:rFonts w:eastAsia="Calibri"/>
          <w:kern w:val="0"/>
          <w:sz w:val="28"/>
          <w:szCs w:val="28"/>
          <w:lang w:eastAsia="ru-RU"/>
        </w:rPr>
        <w:t>опубликования и распространяемым в поселении</w:t>
      </w:r>
      <w:r w:rsidRPr="002D41C2">
        <w:rPr>
          <w:rFonts w:eastAsia="Times New Roman"/>
          <w:kern w:val="0"/>
          <w:sz w:val="28"/>
          <w:szCs w:val="28"/>
          <w:lang w:eastAsia="ru-RU"/>
        </w:rPr>
        <w:t xml:space="preserve">, является общественно-политическая газета Гулькевичского района Краснодарского края «В 24 часа». </w:t>
      </w:r>
    </w:p>
    <w:p w:rsidR="002D41C2" w:rsidRPr="002D41C2" w:rsidRDefault="002D41C2" w:rsidP="002D41C2">
      <w:pPr>
        <w:widowControl/>
        <w:suppressAutoHyphens w:val="0"/>
        <w:autoSpaceDE w:val="0"/>
        <w:autoSpaceDN w:val="0"/>
        <w:adjustRightInd w:val="0"/>
        <w:ind w:firstLine="709"/>
        <w:jc w:val="both"/>
        <w:rPr>
          <w:rFonts w:eastAsia="Times New Roman"/>
          <w:kern w:val="0"/>
          <w:sz w:val="28"/>
          <w:szCs w:val="28"/>
          <w:lang w:eastAsia="ru-RU"/>
        </w:rPr>
      </w:pPr>
      <w:r w:rsidRPr="002D41C2">
        <w:rPr>
          <w:rFonts w:eastAsia="Times New Roman"/>
          <w:kern w:val="0"/>
          <w:sz w:val="28"/>
          <w:szCs w:val="28"/>
          <w:lang w:eastAsia="ru-RU"/>
        </w:rPr>
        <w:t xml:space="preserve">Сетевым изданием, используемым для официального </w:t>
      </w:r>
      <w:r w:rsidRPr="002D41C2">
        <w:rPr>
          <w:rFonts w:eastAsia="Calibri"/>
          <w:kern w:val="0"/>
          <w:sz w:val="28"/>
          <w:szCs w:val="28"/>
          <w:lang w:eastAsia="ru-RU"/>
        </w:rPr>
        <w:t xml:space="preserve">опубликования, </w:t>
      </w:r>
      <w:r w:rsidRPr="002D41C2">
        <w:rPr>
          <w:rFonts w:eastAsia="Times New Roman"/>
          <w:kern w:val="0"/>
          <w:sz w:val="28"/>
          <w:szCs w:val="28"/>
          <w:lang w:eastAsia="ru-RU"/>
        </w:rPr>
        <w:t>является официальный сайт газеты «В 24 часа», доменное имя сайта в информационно-телекоммуникационной сети Интернет – hour24.ru, свидетельство о регистрации СМИ Эл № ФС77-68231 от 27 декабря 2016 г.</w:t>
      </w:r>
    </w:p>
    <w:p w:rsidR="002D41C2" w:rsidRPr="002D41C2" w:rsidRDefault="002D41C2" w:rsidP="002D41C2">
      <w:pPr>
        <w:widowControl/>
        <w:suppressAutoHyphens w:val="0"/>
        <w:autoSpaceDE w:val="0"/>
        <w:autoSpaceDN w:val="0"/>
        <w:adjustRightInd w:val="0"/>
        <w:ind w:firstLine="709"/>
        <w:jc w:val="both"/>
        <w:rPr>
          <w:rFonts w:eastAsia="Times New Roman"/>
          <w:kern w:val="0"/>
          <w:sz w:val="28"/>
          <w:szCs w:val="28"/>
          <w:lang w:eastAsia="ru-RU"/>
        </w:rPr>
      </w:pPr>
      <w:r w:rsidRPr="002D41C2">
        <w:rPr>
          <w:rFonts w:eastAsia="Calibri"/>
          <w:kern w:val="0"/>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2D41C2">
        <w:rPr>
          <w:rFonts w:eastAsia="Times New Roman"/>
          <w:kern w:val="0"/>
          <w:sz w:val="28"/>
          <w:szCs w:val="28"/>
          <w:lang w:eastAsia="ru-RU"/>
        </w:rPr>
        <w:t xml:space="preserve"> производится за счет средств местного бюджета.</w:t>
      </w:r>
    </w:p>
    <w:p w:rsidR="002D41C2" w:rsidRPr="002D41C2" w:rsidRDefault="002D41C2" w:rsidP="002D41C2">
      <w:pPr>
        <w:widowControl/>
        <w:suppressAutoHyphens w:val="0"/>
        <w:autoSpaceDE w:val="0"/>
        <w:autoSpaceDN w:val="0"/>
        <w:adjustRightInd w:val="0"/>
        <w:ind w:firstLine="709"/>
        <w:jc w:val="both"/>
        <w:rPr>
          <w:rFonts w:eastAsia="Calibri"/>
          <w:strike/>
          <w:kern w:val="0"/>
          <w:sz w:val="28"/>
          <w:szCs w:val="28"/>
          <w:lang w:eastAsia="ru-RU"/>
        </w:rPr>
      </w:pPr>
      <w:r w:rsidRPr="002D41C2">
        <w:rPr>
          <w:rFonts w:eastAsia="Calibri"/>
          <w:kern w:val="0"/>
          <w:sz w:val="28"/>
          <w:szCs w:val="28"/>
          <w:lang w:eastAsia="ru-RU"/>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2D41C2" w:rsidRPr="002D41C2" w:rsidRDefault="002D41C2" w:rsidP="002D41C2">
      <w:pPr>
        <w:widowControl/>
        <w:suppressAutoHyphens w:val="0"/>
        <w:autoSpaceDE w:val="0"/>
        <w:autoSpaceDN w:val="0"/>
        <w:adjustRightInd w:val="0"/>
        <w:ind w:firstLine="709"/>
        <w:jc w:val="both"/>
        <w:rPr>
          <w:rFonts w:eastAsia="Calibri"/>
          <w:kern w:val="0"/>
          <w:sz w:val="28"/>
          <w:szCs w:val="28"/>
          <w:lang w:eastAsia="ru-RU"/>
        </w:rPr>
      </w:pPr>
      <w:r w:rsidRPr="002D41C2">
        <w:rPr>
          <w:rFonts w:eastAsia="Calibri"/>
          <w:kern w:val="0"/>
          <w:sz w:val="28"/>
          <w:szCs w:val="28"/>
          <w:lang w:eastAsia="ru-RU"/>
        </w:rPr>
        <w:t xml:space="preserve">Направление на официальное опубликование решений Совета, постановлений и распоряжений главы и администрации </w:t>
      </w:r>
      <w:r w:rsidRPr="002D41C2">
        <w:rPr>
          <w:rFonts w:eastAsia="Times New Roman"/>
          <w:kern w:val="0"/>
          <w:sz w:val="28"/>
          <w:szCs w:val="28"/>
          <w:lang w:eastAsia="ru-RU"/>
        </w:rPr>
        <w:t>поселения,</w:t>
      </w:r>
      <w:r w:rsidRPr="002D41C2">
        <w:rPr>
          <w:rFonts w:eastAsia="Calibri"/>
          <w:kern w:val="0"/>
          <w:sz w:val="28"/>
          <w:szCs w:val="28"/>
          <w:lang w:eastAsia="ru-RU"/>
        </w:rPr>
        <w:t xml:space="preserve"> соглашений, заключенных между органами местного самоуправления,</w:t>
      </w:r>
      <w:r w:rsidRPr="002D41C2">
        <w:rPr>
          <w:rFonts w:eastAsia="Times New Roman"/>
          <w:kern w:val="0"/>
          <w:sz w:val="28"/>
          <w:szCs w:val="28"/>
          <w:lang w:eastAsia="ru-RU"/>
        </w:rPr>
        <w:t xml:space="preserve"> </w:t>
      </w:r>
      <w:r w:rsidRPr="002D41C2">
        <w:rPr>
          <w:rFonts w:eastAsia="Calibri"/>
          <w:kern w:val="0"/>
          <w:sz w:val="28"/>
          <w:szCs w:val="28"/>
          <w:lang w:eastAsia="ru-RU"/>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2D41C2" w:rsidRPr="002D41C2" w:rsidRDefault="002D41C2" w:rsidP="002D41C2">
      <w:pPr>
        <w:widowControl/>
        <w:tabs>
          <w:tab w:val="left" w:pos="709"/>
        </w:tabs>
        <w:suppressAutoHyphens w:val="0"/>
        <w:autoSpaceDE w:val="0"/>
        <w:autoSpaceDN w:val="0"/>
        <w:adjustRightInd w:val="0"/>
        <w:ind w:firstLine="709"/>
        <w:jc w:val="both"/>
        <w:rPr>
          <w:rFonts w:eastAsia="Times New Roman"/>
          <w:kern w:val="0"/>
          <w:sz w:val="28"/>
          <w:szCs w:val="28"/>
          <w:lang w:eastAsia="ru-RU"/>
        </w:rPr>
      </w:pPr>
      <w:r w:rsidRPr="002D41C2">
        <w:rPr>
          <w:rFonts w:eastAsia="Times New Roman"/>
          <w:kern w:val="0"/>
          <w:sz w:val="28"/>
          <w:szCs w:val="28"/>
          <w:lang w:eastAsia="ru-RU"/>
        </w:rPr>
        <w:t>Официальное опубликование муниципальных правовых актов органов местного самоуправления поселения,</w:t>
      </w:r>
      <w:r w:rsidRPr="002D41C2">
        <w:rPr>
          <w:rFonts w:eastAsia="Calibri"/>
          <w:kern w:val="0"/>
          <w:sz w:val="28"/>
          <w:szCs w:val="28"/>
          <w:lang w:eastAsia="ru-RU"/>
        </w:rPr>
        <w:t xml:space="preserve"> соглашений, заключенных между органами местного самоуправления,</w:t>
      </w:r>
      <w:r w:rsidRPr="002D41C2">
        <w:rPr>
          <w:rFonts w:eastAsia="Times New Roman"/>
          <w:kern w:val="0"/>
          <w:sz w:val="28"/>
          <w:szCs w:val="28"/>
          <w:lang w:eastAsia="ru-RU"/>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2D41C2" w:rsidRPr="002D41C2" w:rsidRDefault="002D41C2" w:rsidP="002D41C2">
      <w:pPr>
        <w:widowControl/>
        <w:suppressAutoHyphens w:val="0"/>
        <w:autoSpaceDE w:val="0"/>
        <w:autoSpaceDN w:val="0"/>
        <w:adjustRightInd w:val="0"/>
        <w:ind w:firstLine="709"/>
        <w:jc w:val="both"/>
        <w:rPr>
          <w:rFonts w:eastAsia="Times New Roman"/>
          <w:strike/>
          <w:kern w:val="2"/>
          <w:sz w:val="28"/>
          <w:szCs w:val="28"/>
          <w:lang w:eastAsia="ru-RU"/>
        </w:rPr>
      </w:pPr>
      <w:r w:rsidRPr="002D41C2">
        <w:rPr>
          <w:rFonts w:eastAsia="Calibri"/>
          <w:kern w:val="0"/>
          <w:sz w:val="28"/>
          <w:szCs w:val="28"/>
          <w:lang w:eastAsia="ru-RU"/>
        </w:rPr>
        <w:lastRenderedPageBreak/>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D915EC" w:rsidRDefault="002D41C2" w:rsidP="002D41C2">
      <w:pPr>
        <w:tabs>
          <w:tab w:val="left" w:pos="142"/>
        </w:tabs>
        <w:ind w:firstLine="851"/>
        <w:jc w:val="both"/>
        <w:rPr>
          <w:rFonts w:eastAsia="Times New Roman"/>
          <w:kern w:val="0"/>
          <w:sz w:val="28"/>
          <w:szCs w:val="28"/>
          <w:lang w:eastAsia="ru-RU"/>
        </w:rPr>
      </w:pPr>
      <w:r w:rsidRPr="002D41C2">
        <w:rPr>
          <w:rFonts w:eastAsia="Times New Roman"/>
          <w:kern w:val="0"/>
          <w:sz w:val="28"/>
          <w:szCs w:val="28"/>
          <w:lang w:eastAsia="ru-RU"/>
        </w:rPr>
        <w:t>7. Оригинал муниципального правового акта,</w:t>
      </w:r>
      <w:r w:rsidRPr="002D41C2">
        <w:rPr>
          <w:rFonts w:eastAsia="Calibri"/>
          <w:kern w:val="0"/>
          <w:sz w:val="28"/>
          <w:szCs w:val="28"/>
          <w:lang w:eastAsia="ru-RU"/>
        </w:rPr>
        <w:t xml:space="preserve"> соглашения, заключенного между органами местного самоуправления,</w:t>
      </w:r>
      <w:r w:rsidRPr="002D41C2">
        <w:rPr>
          <w:rFonts w:eastAsia="Times New Roman"/>
          <w:kern w:val="0"/>
          <w:sz w:val="28"/>
          <w:szCs w:val="28"/>
          <w:lang w:eastAsia="ru-RU"/>
        </w:rPr>
        <w:t xml:space="preserve">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w:t>
      </w:r>
      <w:r w:rsidRPr="002D41C2">
        <w:rPr>
          <w:rFonts w:eastAsia="Calibri"/>
          <w:kern w:val="0"/>
          <w:sz w:val="28"/>
          <w:szCs w:val="28"/>
          <w:lang w:eastAsia="ru-RU"/>
        </w:rPr>
        <w:t xml:space="preserve"> соглашением, заключенным между органами местного самоуправления,</w:t>
      </w:r>
      <w:r w:rsidRPr="002D41C2">
        <w:rPr>
          <w:rFonts w:eastAsia="Times New Roman"/>
          <w:kern w:val="0"/>
          <w:sz w:val="28"/>
          <w:szCs w:val="28"/>
          <w:lang w:eastAsia="ru-RU"/>
        </w:rPr>
        <w:t xml:space="preserve"> без взимания платы.</w:t>
      </w:r>
    </w:p>
    <w:p w:rsidR="002D41C2" w:rsidRPr="008312A6" w:rsidRDefault="002D41C2" w:rsidP="002D41C2">
      <w:pPr>
        <w:tabs>
          <w:tab w:val="left" w:pos="142"/>
        </w:tabs>
        <w:ind w:firstLine="851"/>
        <w:jc w:val="both"/>
        <w:rPr>
          <w:rFonts w:eastAsia="Times New Roman"/>
          <w:b/>
          <w:caps/>
          <w:sz w:val="28"/>
        </w:rPr>
      </w:pPr>
    </w:p>
    <w:p w:rsidR="002F3F83" w:rsidRDefault="009917B8" w:rsidP="002B7E9D">
      <w:pPr>
        <w:tabs>
          <w:tab w:val="left" w:pos="142"/>
        </w:tabs>
        <w:ind w:firstLine="851"/>
        <w:jc w:val="center"/>
        <w:rPr>
          <w:rFonts w:eastAsia="Times New Roman"/>
          <w:b/>
          <w:sz w:val="28"/>
        </w:rPr>
      </w:pPr>
      <w:r w:rsidRPr="008312A6">
        <w:rPr>
          <w:rFonts w:eastAsia="Times New Roman"/>
          <w:b/>
          <w:caps/>
          <w:sz w:val="28"/>
        </w:rPr>
        <w:t xml:space="preserve">ГЛАВА </w:t>
      </w:r>
      <w:r w:rsidR="00B01C7E" w:rsidRPr="008312A6">
        <w:rPr>
          <w:rFonts w:eastAsia="Times New Roman"/>
          <w:b/>
          <w:caps/>
          <w:sz w:val="28"/>
        </w:rPr>
        <w:t>7</w:t>
      </w:r>
      <w:r w:rsidRPr="008312A6">
        <w:rPr>
          <w:rFonts w:eastAsia="Times New Roman"/>
          <w:b/>
          <w:caps/>
          <w:sz w:val="28"/>
        </w:rPr>
        <w:t xml:space="preserve">. </w:t>
      </w:r>
      <w:r w:rsidRPr="008312A6">
        <w:rPr>
          <w:rFonts w:eastAsia="Times New Roman"/>
          <w:b/>
          <w:sz w:val="28"/>
        </w:rPr>
        <w:t>ЭКОНОМИЧЕСКАЯ</w:t>
      </w:r>
      <w:r w:rsidR="002B7E9D" w:rsidRPr="008312A6">
        <w:rPr>
          <w:rFonts w:eastAsia="Times New Roman"/>
          <w:b/>
          <w:sz w:val="28"/>
        </w:rPr>
        <w:t xml:space="preserve"> ОСНОВА МЕСТНОГО САМОУПРАВЛЕНИЯ</w:t>
      </w:r>
    </w:p>
    <w:p w:rsidR="00D915EC" w:rsidRPr="008312A6" w:rsidRDefault="00D915EC" w:rsidP="002B7E9D">
      <w:pPr>
        <w:tabs>
          <w:tab w:val="left" w:pos="142"/>
        </w:tabs>
        <w:ind w:firstLine="851"/>
        <w:jc w:val="center"/>
        <w:rPr>
          <w:rFonts w:eastAsia="Times New Roman"/>
          <w:b/>
          <w:sz w:val="28"/>
        </w:rPr>
      </w:pPr>
    </w:p>
    <w:p w:rsidR="000730F8" w:rsidRPr="008312A6" w:rsidRDefault="000730F8" w:rsidP="000730F8">
      <w:pPr>
        <w:suppressAutoHyphens w:val="0"/>
        <w:ind w:firstLine="851"/>
        <w:jc w:val="both"/>
        <w:rPr>
          <w:b/>
          <w:sz w:val="28"/>
          <w:szCs w:val="28"/>
        </w:rPr>
      </w:pPr>
      <w:r w:rsidRPr="008312A6">
        <w:rPr>
          <w:b/>
          <w:sz w:val="28"/>
          <w:szCs w:val="28"/>
        </w:rPr>
        <w:t>Статья 6</w:t>
      </w:r>
      <w:r w:rsidR="008E3B10" w:rsidRPr="008312A6">
        <w:rPr>
          <w:b/>
          <w:sz w:val="28"/>
          <w:szCs w:val="28"/>
        </w:rPr>
        <w:t>1</w:t>
      </w:r>
      <w:r w:rsidRPr="008312A6">
        <w:rPr>
          <w:b/>
          <w:sz w:val="28"/>
          <w:szCs w:val="28"/>
        </w:rPr>
        <w:t>. Муниципальное имущество</w:t>
      </w:r>
    </w:p>
    <w:p w:rsidR="000730F8" w:rsidRPr="008312A6" w:rsidRDefault="000730F8" w:rsidP="000730F8">
      <w:pPr>
        <w:pStyle w:val="22"/>
        <w:suppressAutoHyphens w:val="0"/>
        <w:ind w:firstLine="851"/>
        <w:rPr>
          <w:szCs w:val="28"/>
        </w:rPr>
      </w:pPr>
      <w:r w:rsidRPr="008312A6">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8312A6"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8" w:name="Par0"/>
      <w:bookmarkEnd w:id="8"/>
      <w:r w:rsidRPr="008312A6">
        <w:rPr>
          <w:rFonts w:eastAsia="Times New Roman"/>
          <w:bCs/>
          <w:kern w:val="0"/>
          <w:sz w:val="28"/>
          <w:szCs w:val="28"/>
          <w:lang w:eastAsia="ru-RU"/>
        </w:rPr>
        <w:t>2. В собственности поселения может находиться:</w:t>
      </w:r>
    </w:p>
    <w:p w:rsidR="000730F8" w:rsidRPr="008312A6"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8312A6">
        <w:rPr>
          <w:rFonts w:eastAsia="Times New Roman"/>
          <w:bCs/>
          <w:kern w:val="0"/>
          <w:sz w:val="28"/>
          <w:szCs w:val="28"/>
          <w:lang w:eastAsia="ru-RU"/>
        </w:rPr>
        <w:t xml:space="preserve">1) </w:t>
      </w:r>
      <w:r w:rsidRPr="008312A6">
        <w:rPr>
          <w:snapToGrid w:val="0"/>
          <w:color w:val="000000"/>
          <w:sz w:val="28"/>
          <w:szCs w:val="28"/>
        </w:rPr>
        <w:t xml:space="preserve">имущество, предназначенное для решения установленных </w:t>
      </w:r>
      <w:r w:rsidRPr="008312A6">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8312A6">
        <w:rPr>
          <w:snapToGrid w:val="0"/>
          <w:color w:val="000000"/>
          <w:sz w:val="28"/>
          <w:szCs w:val="28"/>
        </w:rPr>
        <w:t>вопросов местного значения;</w:t>
      </w:r>
    </w:p>
    <w:p w:rsidR="000730F8" w:rsidRPr="008312A6"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8312A6">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8312A6">
        <w:rPr>
          <w:sz w:val="28"/>
          <w:szCs w:val="28"/>
        </w:rPr>
        <w:t>Федерального закона от 06.10.2003 № 131-ФЗ «Об общих принципах организации местного самоуправления в Российской Федерации»</w:t>
      </w:r>
      <w:r w:rsidRPr="008312A6">
        <w:rPr>
          <w:rFonts w:eastAsia="Times New Roman"/>
          <w:bCs/>
          <w:kern w:val="0"/>
          <w:sz w:val="28"/>
          <w:szCs w:val="28"/>
          <w:lang w:eastAsia="ru-RU"/>
        </w:rPr>
        <w:t>;</w:t>
      </w:r>
    </w:p>
    <w:p w:rsidR="000730F8" w:rsidRPr="008312A6"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8312A6">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8312A6"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8312A6">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8312A6"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8312A6">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8312A6">
        <w:rPr>
          <w:rFonts w:eastAsia="Times New Roman"/>
          <w:bCs/>
          <w:kern w:val="0"/>
          <w:sz w:val="28"/>
          <w:szCs w:val="28"/>
          <w:lang w:eastAsia="ru-RU"/>
        </w:rPr>
        <w:t>ью</w:t>
      </w:r>
      <w:r w:rsidRPr="008312A6">
        <w:rPr>
          <w:rFonts w:eastAsia="Times New Roman"/>
          <w:bCs/>
          <w:kern w:val="0"/>
          <w:sz w:val="28"/>
          <w:szCs w:val="28"/>
          <w:lang w:eastAsia="ru-RU"/>
        </w:rPr>
        <w:t xml:space="preserve"> 3 статьи 14 </w:t>
      </w:r>
      <w:r w:rsidRPr="008312A6">
        <w:rPr>
          <w:sz w:val="28"/>
          <w:szCs w:val="28"/>
        </w:rPr>
        <w:t>Федерального закона от 06.10.2003 № 131-ФЗ «Об общих принципах организации местного самоуправления в Российской Федерации»</w:t>
      </w:r>
      <w:r w:rsidRPr="008312A6">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8312A6">
        <w:rPr>
          <w:rFonts w:eastAsia="Times New Roman"/>
          <w:bCs/>
          <w:kern w:val="0"/>
          <w:sz w:val="28"/>
          <w:szCs w:val="28"/>
          <w:lang w:eastAsia="ru-RU"/>
        </w:rPr>
        <w:t xml:space="preserve">указанного </w:t>
      </w:r>
      <w:r w:rsidRPr="008312A6">
        <w:rPr>
          <w:rFonts w:eastAsia="Times New Roman"/>
          <w:bCs/>
          <w:kern w:val="0"/>
          <w:sz w:val="28"/>
          <w:szCs w:val="28"/>
          <w:lang w:eastAsia="ru-RU"/>
        </w:rPr>
        <w:t>Федерального закона.</w:t>
      </w:r>
    </w:p>
    <w:p w:rsidR="002F3F83" w:rsidRPr="008312A6" w:rsidRDefault="000730F8" w:rsidP="002B7E9D">
      <w:pPr>
        <w:suppressAutoHyphens w:val="0"/>
        <w:autoSpaceDE w:val="0"/>
        <w:autoSpaceDN w:val="0"/>
        <w:adjustRightInd w:val="0"/>
        <w:ind w:firstLine="851"/>
        <w:jc w:val="both"/>
        <w:rPr>
          <w:rFonts w:eastAsia="Times New Roman"/>
          <w:bCs/>
          <w:kern w:val="0"/>
          <w:sz w:val="28"/>
          <w:szCs w:val="28"/>
          <w:lang w:eastAsia="ru-RU"/>
        </w:rPr>
      </w:pPr>
      <w:r w:rsidRPr="008312A6">
        <w:rPr>
          <w:rFonts w:eastAsia="Times New Roman"/>
          <w:bCs/>
          <w:kern w:val="0"/>
          <w:sz w:val="28"/>
          <w:szCs w:val="28"/>
          <w:lang w:eastAsia="ru-RU"/>
        </w:rPr>
        <w:t xml:space="preserve">3. В случаях возникновения у поселения права собственности на </w:t>
      </w:r>
      <w:r w:rsidRPr="008312A6">
        <w:rPr>
          <w:rFonts w:eastAsia="Times New Roman"/>
          <w:bCs/>
          <w:kern w:val="0"/>
          <w:sz w:val="28"/>
          <w:szCs w:val="28"/>
          <w:lang w:eastAsia="ru-RU"/>
        </w:rPr>
        <w:lastRenderedPageBreak/>
        <w:t>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w:t>
      </w:r>
      <w:r w:rsidR="002B7E9D" w:rsidRPr="008312A6">
        <w:rPr>
          <w:rFonts w:eastAsia="Times New Roman"/>
          <w:bCs/>
          <w:kern w:val="0"/>
          <w:sz w:val="28"/>
          <w:szCs w:val="28"/>
          <w:lang w:eastAsia="ru-RU"/>
        </w:rPr>
        <w:t>авливаются федеральным законом.</w:t>
      </w:r>
    </w:p>
    <w:p w:rsidR="00C4636E" w:rsidRDefault="00C4636E" w:rsidP="0081350A">
      <w:pPr>
        <w:pStyle w:val="ConsNormal"/>
        <w:tabs>
          <w:tab w:val="left" w:pos="142"/>
        </w:tabs>
        <w:ind w:firstLine="851"/>
        <w:rPr>
          <w:rFonts w:ascii="Times New Roman" w:hAnsi="Times New Roman"/>
          <w:b/>
          <w:sz w:val="28"/>
        </w:rPr>
      </w:pPr>
    </w:p>
    <w:p w:rsidR="009917B8" w:rsidRPr="008312A6" w:rsidRDefault="009917B8" w:rsidP="0081350A">
      <w:pPr>
        <w:pStyle w:val="ConsNormal"/>
        <w:tabs>
          <w:tab w:val="left" w:pos="142"/>
        </w:tabs>
        <w:ind w:firstLine="851"/>
        <w:rPr>
          <w:rFonts w:ascii="Times New Roman" w:hAnsi="Times New Roman"/>
          <w:b/>
          <w:sz w:val="28"/>
        </w:rPr>
      </w:pPr>
      <w:r w:rsidRPr="008312A6">
        <w:rPr>
          <w:rFonts w:ascii="Times New Roman" w:hAnsi="Times New Roman"/>
          <w:b/>
          <w:sz w:val="28"/>
        </w:rPr>
        <w:t>Статья 6</w:t>
      </w:r>
      <w:r w:rsidR="008E3B10" w:rsidRPr="008312A6">
        <w:rPr>
          <w:rFonts w:ascii="Times New Roman" w:hAnsi="Times New Roman"/>
          <w:b/>
          <w:sz w:val="28"/>
        </w:rPr>
        <w:t>2</w:t>
      </w:r>
      <w:r w:rsidRPr="008312A6">
        <w:rPr>
          <w:rFonts w:ascii="Times New Roman" w:hAnsi="Times New Roman"/>
          <w:b/>
          <w:sz w:val="28"/>
        </w:rPr>
        <w:t>.</w:t>
      </w:r>
      <w:r w:rsidR="00F2637F">
        <w:rPr>
          <w:rFonts w:ascii="Times New Roman" w:hAnsi="Times New Roman"/>
          <w:b/>
          <w:sz w:val="28"/>
        </w:rPr>
        <w:t xml:space="preserve"> </w:t>
      </w:r>
      <w:r w:rsidRPr="008312A6">
        <w:rPr>
          <w:rFonts w:ascii="Times New Roman" w:hAnsi="Times New Roman"/>
          <w:b/>
          <w:sz w:val="28"/>
        </w:rPr>
        <w:t>Владение, пользование и распоряжение муниципальным имуществом</w:t>
      </w:r>
    </w:p>
    <w:p w:rsidR="009917B8" w:rsidRPr="008312A6" w:rsidRDefault="009917B8" w:rsidP="0081350A">
      <w:pPr>
        <w:pStyle w:val="22"/>
        <w:numPr>
          <w:ilvl w:val="0"/>
          <w:numId w:val="21"/>
        </w:numPr>
        <w:tabs>
          <w:tab w:val="left" w:pos="-30"/>
        </w:tabs>
        <w:spacing w:before="0" w:after="0"/>
        <w:ind w:left="0" w:firstLine="851"/>
        <w:rPr>
          <w:rFonts w:eastAsia="Times New Roman"/>
        </w:rPr>
      </w:pPr>
      <w:r w:rsidRPr="008312A6">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8312A6" w:rsidRDefault="009917B8" w:rsidP="0081350A">
      <w:pPr>
        <w:pStyle w:val="22"/>
        <w:numPr>
          <w:ilvl w:val="0"/>
          <w:numId w:val="21"/>
        </w:numPr>
        <w:tabs>
          <w:tab w:val="left" w:pos="-30"/>
          <w:tab w:val="left" w:pos="0"/>
        </w:tabs>
        <w:spacing w:before="0" w:after="0"/>
        <w:ind w:left="0" w:firstLine="851"/>
        <w:rPr>
          <w:rFonts w:eastAsia="Times New Roman"/>
        </w:rPr>
      </w:pPr>
      <w:r w:rsidRPr="008312A6">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8312A6" w:rsidRDefault="009917B8" w:rsidP="0081350A">
      <w:pPr>
        <w:pStyle w:val="ConsNormal"/>
        <w:numPr>
          <w:ilvl w:val="0"/>
          <w:numId w:val="21"/>
        </w:numPr>
        <w:tabs>
          <w:tab w:val="left" w:pos="-30"/>
        </w:tabs>
        <w:ind w:left="0" w:firstLine="851"/>
        <w:jc w:val="both"/>
        <w:rPr>
          <w:rFonts w:ascii="Times New Roman" w:hAnsi="Times New Roman"/>
          <w:sz w:val="28"/>
        </w:rPr>
      </w:pPr>
      <w:r w:rsidRPr="008312A6">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8312A6" w:rsidRDefault="009917B8" w:rsidP="0081350A">
      <w:pPr>
        <w:pStyle w:val="ConsNormal"/>
        <w:numPr>
          <w:ilvl w:val="0"/>
          <w:numId w:val="21"/>
        </w:numPr>
        <w:tabs>
          <w:tab w:val="left" w:pos="-30"/>
        </w:tabs>
        <w:ind w:left="0" w:firstLine="851"/>
        <w:jc w:val="both"/>
        <w:rPr>
          <w:rFonts w:ascii="Times New Roman" w:hAnsi="Times New Roman"/>
          <w:sz w:val="28"/>
        </w:rPr>
      </w:pPr>
      <w:r w:rsidRPr="008312A6">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95976" w:rsidRPr="00295976" w:rsidRDefault="00295976" w:rsidP="00295976"/>
    <w:p w:rsidR="009917B8" w:rsidRPr="008312A6" w:rsidRDefault="009917B8" w:rsidP="0081350A">
      <w:pPr>
        <w:pStyle w:val="8"/>
        <w:keepNext w:val="0"/>
        <w:ind w:firstLine="851"/>
        <w:jc w:val="both"/>
        <w:rPr>
          <w:b/>
        </w:rPr>
      </w:pPr>
      <w:r w:rsidRPr="008312A6">
        <w:rPr>
          <w:b/>
        </w:rPr>
        <w:t>Статья 6</w:t>
      </w:r>
      <w:r w:rsidR="008E3B10" w:rsidRPr="008312A6">
        <w:rPr>
          <w:b/>
        </w:rPr>
        <w:t>3</w:t>
      </w:r>
      <w:r w:rsidRPr="008312A6">
        <w:rPr>
          <w:b/>
        </w:rPr>
        <w:t xml:space="preserve">. Муниципальные предприятия и учреждения </w:t>
      </w:r>
    </w:p>
    <w:p w:rsidR="009917B8" w:rsidRPr="008312A6" w:rsidRDefault="009917B8" w:rsidP="0081350A">
      <w:pPr>
        <w:pStyle w:val="8"/>
        <w:keepNext w:val="0"/>
        <w:ind w:firstLine="851"/>
        <w:jc w:val="both"/>
      </w:pPr>
      <w:r w:rsidRPr="008312A6">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8312A6" w:rsidRDefault="009917B8" w:rsidP="0081350A">
      <w:pPr>
        <w:pStyle w:val="8"/>
        <w:keepNext w:val="0"/>
        <w:ind w:firstLine="851"/>
        <w:jc w:val="both"/>
      </w:pPr>
      <w:r w:rsidRPr="008312A6">
        <w:t>Функции и полномочия учредителя в отношении муниципальных предприятий и учреждений осуществляет администрация.</w:t>
      </w:r>
    </w:p>
    <w:p w:rsidR="009917B8" w:rsidRPr="008312A6" w:rsidRDefault="009917B8" w:rsidP="0081350A">
      <w:pPr>
        <w:pStyle w:val="8"/>
        <w:keepNext w:val="0"/>
        <w:ind w:firstLine="851"/>
        <w:jc w:val="both"/>
      </w:pPr>
      <w:r w:rsidRPr="008312A6">
        <w:t>2. Администрация определяет цели, условия и порядок деятельности муниципальных предприятий и учреждений, утверждает их уставы.</w:t>
      </w:r>
    </w:p>
    <w:p w:rsidR="0015298F" w:rsidRPr="008312A6" w:rsidRDefault="009917B8" w:rsidP="00C4636E">
      <w:pPr>
        <w:pStyle w:val="8"/>
        <w:keepNext w:val="0"/>
        <w:ind w:firstLine="851"/>
        <w:jc w:val="both"/>
      </w:pPr>
      <w:r w:rsidRPr="008312A6">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2B7E9D" w:rsidRPr="008312A6" w:rsidRDefault="009917B8" w:rsidP="00C4636E">
      <w:pPr>
        <w:pStyle w:val="8"/>
        <w:keepNext w:val="0"/>
        <w:ind w:firstLine="851"/>
        <w:jc w:val="both"/>
      </w:pPr>
      <w:r w:rsidRPr="008312A6">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2B7E9D" w:rsidRPr="008312A6" w:rsidRDefault="009917B8" w:rsidP="00C4636E">
      <w:pPr>
        <w:pStyle w:val="8"/>
        <w:keepNext w:val="0"/>
        <w:ind w:firstLine="851"/>
        <w:jc w:val="both"/>
      </w:pPr>
      <w:r w:rsidRPr="008312A6">
        <w:t xml:space="preserve">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sidRPr="008312A6">
        <w:lastRenderedPageBreak/>
        <w:t>федеральным законодательством.</w:t>
      </w:r>
    </w:p>
    <w:p w:rsidR="00493892" w:rsidRPr="008312A6"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312A6">
        <w:rPr>
          <w:rFonts w:eastAsia="Times New Roman"/>
          <w:kern w:val="0"/>
          <w:sz w:val="28"/>
          <w:szCs w:val="28"/>
          <w:lang w:eastAsia="ru-RU"/>
        </w:rPr>
        <w:t>е</w:t>
      </w:r>
      <w:r w:rsidRPr="008312A6">
        <w:rPr>
          <w:rFonts w:eastAsia="Times New Roman"/>
          <w:kern w:val="0"/>
          <w:sz w:val="28"/>
          <w:szCs w:val="28"/>
          <w:lang w:eastAsia="ru-RU"/>
        </w:rPr>
        <w:t xml:space="preserve"> и утверждаемы</w:t>
      </w:r>
      <w:r w:rsidR="004C1AFB" w:rsidRPr="008312A6">
        <w:rPr>
          <w:rFonts w:eastAsia="Times New Roman"/>
          <w:kern w:val="0"/>
          <w:sz w:val="28"/>
          <w:szCs w:val="28"/>
          <w:lang w:eastAsia="ru-RU"/>
        </w:rPr>
        <w:t>е</w:t>
      </w:r>
      <w:r w:rsidRPr="008312A6">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8312A6">
        <w:rPr>
          <w:rFonts w:eastAsia="Times New Roman"/>
          <w:kern w:val="0"/>
          <w:sz w:val="28"/>
          <w:szCs w:val="28"/>
          <w:lang w:eastAsia="ru-RU"/>
        </w:rPr>
        <w:t>.</w:t>
      </w:r>
    </w:p>
    <w:p w:rsidR="002B7E9D" w:rsidRPr="008312A6"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312A6">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8312A6" w:rsidRDefault="00C668C9" w:rsidP="0081350A">
      <w:pPr>
        <w:pStyle w:val="8"/>
        <w:keepNext w:val="0"/>
        <w:ind w:firstLine="851"/>
        <w:jc w:val="both"/>
      </w:pPr>
      <w:r w:rsidRPr="008312A6">
        <w:t>6</w:t>
      </w:r>
      <w:r w:rsidR="009917B8" w:rsidRPr="008312A6">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8312A6" w:rsidRDefault="00C668C9" w:rsidP="0081350A">
      <w:pPr>
        <w:pStyle w:val="8"/>
        <w:keepNext w:val="0"/>
        <w:ind w:firstLine="851"/>
        <w:jc w:val="both"/>
        <w:rPr>
          <w:strike/>
        </w:rPr>
      </w:pPr>
      <w:r w:rsidRPr="008312A6">
        <w:t>7</w:t>
      </w:r>
      <w:r w:rsidR="009917B8" w:rsidRPr="008312A6">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8312A6">
        <w:t xml:space="preserve">. </w:t>
      </w:r>
    </w:p>
    <w:p w:rsidR="006F12AE" w:rsidRPr="008312A6" w:rsidRDefault="006F12AE" w:rsidP="006F12AE">
      <w:pPr>
        <w:widowControl/>
        <w:suppressAutoHyphens w:val="0"/>
        <w:autoSpaceDE w:val="0"/>
        <w:autoSpaceDN w:val="0"/>
        <w:adjustRightInd w:val="0"/>
        <w:ind w:firstLine="851"/>
        <w:jc w:val="both"/>
        <w:rPr>
          <w:sz w:val="28"/>
          <w:szCs w:val="28"/>
        </w:rPr>
      </w:pPr>
      <w:r w:rsidRPr="008312A6">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8312A6" w:rsidRDefault="009917B8" w:rsidP="0081350A">
      <w:pPr>
        <w:pStyle w:val="8"/>
        <w:keepNext w:val="0"/>
        <w:ind w:firstLine="851"/>
        <w:jc w:val="both"/>
      </w:pPr>
      <w:r w:rsidRPr="008312A6">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8312A6" w:rsidRDefault="009917B8" w:rsidP="0081350A">
      <w:pPr>
        <w:pStyle w:val="2"/>
        <w:keepNext w:val="0"/>
        <w:numPr>
          <w:ilvl w:val="0"/>
          <w:numId w:val="1"/>
        </w:numPr>
        <w:tabs>
          <w:tab w:val="left" w:pos="851"/>
        </w:tabs>
        <w:spacing w:before="0" w:after="0"/>
        <w:ind w:left="0" w:firstLine="851"/>
        <w:rPr>
          <w:rFonts w:ascii="Times New Roman" w:hAnsi="Times New Roman"/>
          <w:i w:val="0"/>
        </w:rPr>
      </w:pPr>
    </w:p>
    <w:p w:rsidR="00BC3247" w:rsidRPr="008312A6"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8312A6">
        <w:rPr>
          <w:rFonts w:eastAsia="Times New Roman"/>
          <w:b/>
          <w:kern w:val="0"/>
          <w:sz w:val="28"/>
          <w:szCs w:val="28"/>
          <w:lang w:eastAsia="ru-RU"/>
        </w:rPr>
        <w:t xml:space="preserve">Статья </w:t>
      </w:r>
      <w:r w:rsidR="008E3B10" w:rsidRPr="008312A6">
        <w:rPr>
          <w:rFonts w:eastAsia="Times New Roman"/>
          <w:b/>
          <w:kern w:val="0"/>
          <w:sz w:val="28"/>
          <w:szCs w:val="28"/>
          <w:lang w:eastAsia="ru-RU"/>
        </w:rPr>
        <w:t>64</w:t>
      </w:r>
      <w:r w:rsidRPr="008312A6">
        <w:rPr>
          <w:rFonts w:eastAsia="Times New Roman"/>
          <w:b/>
          <w:kern w:val="0"/>
          <w:sz w:val="28"/>
          <w:szCs w:val="28"/>
          <w:lang w:eastAsia="ru-RU"/>
        </w:rPr>
        <w:t>. Бюджет поселения</w:t>
      </w:r>
    </w:p>
    <w:p w:rsidR="00BC3247" w:rsidRPr="008312A6" w:rsidRDefault="00BC3247" w:rsidP="00545961">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1. Поселение имеет собственный бюджет (местный бюджет).</w:t>
      </w:r>
    </w:p>
    <w:p w:rsidR="00BC3247" w:rsidRPr="008312A6" w:rsidRDefault="00BC3247" w:rsidP="00545961">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8312A6" w:rsidRDefault="00BC3247" w:rsidP="00545961">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8312A6" w:rsidRDefault="00BC3247" w:rsidP="00545961">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8312A6" w:rsidRDefault="00E01438" w:rsidP="00545961">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lastRenderedPageBreak/>
        <w:t>4</w:t>
      </w:r>
      <w:r w:rsidR="00BC3247" w:rsidRPr="008312A6">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8312A6" w:rsidRDefault="00E01438" w:rsidP="00545961">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5</w:t>
      </w:r>
      <w:r w:rsidR="00BC3247" w:rsidRPr="008312A6">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8312A6">
        <w:rPr>
          <w:rFonts w:eastAsia="Calibri"/>
          <w:kern w:val="0"/>
          <w:sz w:val="28"/>
          <w:szCs w:val="28"/>
          <w:lang w:eastAsia="ru-RU"/>
        </w:rPr>
        <w:t>расходов на оплату их труда</w:t>
      </w:r>
      <w:r w:rsidR="003F33B8">
        <w:rPr>
          <w:rFonts w:eastAsia="Calibri"/>
          <w:kern w:val="0"/>
          <w:sz w:val="28"/>
          <w:szCs w:val="28"/>
          <w:lang w:eastAsia="ru-RU"/>
        </w:rPr>
        <w:t xml:space="preserve"> </w:t>
      </w:r>
      <w:r w:rsidR="00BC3247" w:rsidRPr="008312A6">
        <w:rPr>
          <w:rFonts w:eastAsia="Times New Roman"/>
          <w:kern w:val="0"/>
          <w:sz w:val="28"/>
          <w:szCs w:val="28"/>
          <w:lang w:eastAsia="ru-RU"/>
        </w:rPr>
        <w:t>подлежат официальному опубликованию.</w:t>
      </w:r>
    </w:p>
    <w:p w:rsidR="009917B8" w:rsidRPr="008312A6" w:rsidRDefault="00BC3247" w:rsidP="002B7E9D">
      <w:pPr>
        <w:suppressAutoHyphens w:val="0"/>
        <w:autoSpaceDE w:val="0"/>
        <w:autoSpaceDN w:val="0"/>
        <w:adjustRightInd w:val="0"/>
        <w:ind w:firstLine="851"/>
        <w:jc w:val="both"/>
        <w:rPr>
          <w:rFonts w:eastAsia="Times New Roman"/>
          <w:sz w:val="28"/>
        </w:rPr>
      </w:pPr>
      <w:r w:rsidRPr="008312A6">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4636E" w:rsidRDefault="00C4636E" w:rsidP="00210BFA">
      <w:pPr>
        <w:suppressAutoHyphens w:val="0"/>
        <w:ind w:firstLine="851"/>
        <w:jc w:val="both"/>
        <w:rPr>
          <w:b/>
          <w:sz w:val="28"/>
          <w:szCs w:val="28"/>
        </w:rPr>
      </w:pPr>
    </w:p>
    <w:p w:rsidR="00210BFA" w:rsidRPr="008312A6" w:rsidRDefault="00210BFA" w:rsidP="00210BFA">
      <w:pPr>
        <w:suppressAutoHyphens w:val="0"/>
        <w:ind w:firstLine="851"/>
        <w:jc w:val="both"/>
        <w:rPr>
          <w:b/>
          <w:sz w:val="28"/>
          <w:szCs w:val="28"/>
        </w:rPr>
      </w:pPr>
      <w:r w:rsidRPr="008312A6">
        <w:rPr>
          <w:b/>
          <w:sz w:val="28"/>
          <w:szCs w:val="28"/>
        </w:rPr>
        <w:t xml:space="preserve">Статья </w:t>
      </w:r>
      <w:r w:rsidR="008E3B10" w:rsidRPr="008312A6">
        <w:rPr>
          <w:b/>
          <w:sz w:val="28"/>
          <w:szCs w:val="28"/>
        </w:rPr>
        <w:t>65</w:t>
      </w:r>
      <w:r w:rsidRPr="008312A6">
        <w:rPr>
          <w:b/>
          <w:sz w:val="28"/>
          <w:szCs w:val="28"/>
        </w:rPr>
        <w:t>. Расходы местного бюджета</w:t>
      </w:r>
    </w:p>
    <w:p w:rsidR="00210BFA" w:rsidRPr="008312A6"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8312A6">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AF27DC" w:rsidRDefault="00210BFA" w:rsidP="002B7E9D">
      <w:pPr>
        <w:suppressAutoHyphens w:val="0"/>
        <w:autoSpaceDE w:val="0"/>
        <w:autoSpaceDN w:val="0"/>
        <w:adjustRightInd w:val="0"/>
        <w:ind w:firstLine="851"/>
        <w:jc w:val="both"/>
        <w:rPr>
          <w:rFonts w:eastAsia="Times New Roman"/>
          <w:bCs/>
          <w:kern w:val="0"/>
          <w:sz w:val="28"/>
          <w:szCs w:val="28"/>
          <w:lang w:eastAsia="ru-RU"/>
        </w:rPr>
      </w:pPr>
      <w:r w:rsidRPr="008312A6">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C4636E" w:rsidRPr="008312A6" w:rsidRDefault="00C4636E" w:rsidP="002B7E9D">
      <w:pPr>
        <w:suppressAutoHyphens w:val="0"/>
        <w:autoSpaceDE w:val="0"/>
        <w:autoSpaceDN w:val="0"/>
        <w:adjustRightInd w:val="0"/>
        <w:ind w:firstLine="851"/>
        <w:jc w:val="both"/>
        <w:rPr>
          <w:b/>
          <w:sz w:val="28"/>
          <w:szCs w:val="28"/>
        </w:rPr>
      </w:pPr>
    </w:p>
    <w:p w:rsidR="002809B8" w:rsidRPr="008312A6" w:rsidRDefault="002809B8" w:rsidP="002809B8">
      <w:pPr>
        <w:suppressAutoHyphens w:val="0"/>
        <w:ind w:firstLine="851"/>
        <w:jc w:val="both"/>
        <w:rPr>
          <w:b/>
          <w:sz w:val="28"/>
          <w:szCs w:val="28"/>
        </w:rPr>
      </w:pPr>
      <w:r w:rsidRPr="008312A6">
        <w:rPr>
          <w:b/>
          <w:sz w:val="28"/>
          <w:szCs w:val="28"/>
        </w:rPr>
        <w:t xml:space="preserve">Статья </w:t>
      </w:r>
      <w:r w:rsidR="008E3B10" w:rsidRPr="008312A6">
        <w:rPr>
          <w:b/>
          <w:sz w:val="28"/>
          <w:szCs w:val="28"/>
        </w:rPr>
        <w:t>66</w:t>
      </w:r>
      <w:r w:rsidRPr="008312A6">
        <w:rPr>
          <w:b/>
          <w:sz w:val="28"/>
          <w:szCs w:val="28"/>
        </w:rPr>
        <w:t>. Доходы местного бюджета</w:t>
      </w:r>
    </w:p>
    <w:p w:rsidR="009917B8" w:rsidRPr="008312A6" w:rsidRDefault="002809B8" w:rsidP="0015298F">
      <w:pPr>
        <w:suppressAutoHyphens w:val="0"/>
        <w:autoSpaceDE w:val="0"/>
        <w:autoSpaceDN w:val="0"/>
        <w:adjustRightInd w:val="0"/>
        <w:ind w:firstLine="851"/>
        <w:jc w:val="both"/>
        <w:rPr>
          <w:b/>
          <w:sz w:val="22"/>
          <w:szCs w:val="22"/>
        </w:rPr>
      </w:pPr>
      <w:r w:rsidRPr="008312A6">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F27DC" w:rsidRPr="008312A6" w:rsidRDefault="00AF27DC" w:rsidP="00E53A1D">
      <w:pPr>
        <w:widowControl/>
        <w:suppressAutoHyphens w:val="0"/>
        <w:autoSpaceDE w:val="0"/>
        <w:autoSpaceDN w:val="0"/>
        <w:adjustRightInd w:val="0"/>
        <w:ind w:firstLine="851"/>
        <w:jc w:val="both"/>
        <w:outlineLvl w:val="0"/>
        <w:rPr>
          <w:b/>
          <w:sz w:val="28"/>
          <w:szCs w:val="28"/>
        </w:rPr>
      </w:pPr>
    </w:p>
    <w:p w:rsidR="00E53A1D" w:rsidRPr="008312A6"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312A6">
        <w:rPr>
          <w:b/>
          <w:sz w:val="28"/>
          <w:szCs w:val="28"/>
        </w:rPr>
        <w:t xml:space="preserve">Статья </w:t>
      </w:r>
      <w:r w:rsidR="008E3B10" w:rsidRPr="008312A6">
        <w:rPr>
          <w:b/>
          <w:sz w:val="28"/>
          <w:szCs w:val="28"/>
        </w:rPr>
        <w:t>67</w:t>
      </w:r>
      <w:r w:rsidRPr="008312A6">
        <w:rPr>
          <w:b/>
          <w:sz w:val="28"/>
          <w:szCs w:val="28"/>
        </w:rPr>
        <w:t xml:space="preserve">. </w:t>
      </w:r>
      <w:r w:rsidRPr="008312A6">
        <w:rPr>
          <w:rFonts w:eastAsiaTheme="minorHAnsi"/>
          <w:b/>
          <w:kern w:val="0"/>
          <w:sz w:val="28"/>
          <w:szCs w:val="28"/>
        </w:rPr>
        <w:t>Закупки для обеспечения муниципальных нужд</w:t>
      </w:r>
    </w:p>
    <w:p w:rsidR="00E53A1D" w:rsidRPr="008312A6" w:rsidRDefault="00E53A1D" w:rsidP="00E53A1D">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8312A6" w:rsidRDefault="00E53A1D" w:rsidP="0015298F">
      <w:pPr>
        <w:widowControl/>
        <w:suppressAutoHyphens w:val="0"/>
        <w:autoSpaceDE w:val="0"/>
        <w:autoSpaceDN w:val="0"/>
        <w:adjustRightInd w:val="0"/>
        <w:ind w:firstLine="851"/>
        <w:jc w:val="both"/>
        <w:rPr>
          <w:b/>
          <w:sz w:val="22"/>
          <w:szCs w:val="22"/>
        </w:rPr>
      </w:pPr>
      <w:r w:rsidRPr="008312A6">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AF27DC" w:rsidRPr="008312A6" w:rsidRDefault="00AF27DC" w:rsidP="0081350A">
      <w:pPr>
        <w:pStyle w:val="ConsNormal"/>
        <w:ind w:firstLine="851"/>
        <w:jc w:val="both"/>
        <w:rPr>
          <w:rFonts w:ascii="Times New Roman" w:hAnsi="Times New Roman"/>
          <w:b/>
          <w:sz w:val="28"/>
        </w:rPr>
      </w:pPr>
    </w:p>
    <w:p w:rsidR="009917B8" w:rsidRPr="008312A6" w:rsidRDefault="009917B8" w:rsidP="0081350A">
      <w:pPr>
        <w:pStyle w:val="ConsNormal"/>
        <w:ind w:firstLine="851"/>
        <w:jc w:val="both"/>
        <w:rPr>
          <w:rFonts w:ascii="Times New Roman" w:hAnsi="Times New Roman"/>
          <w:b/>
          <w:sz w:val="28"/>
          <w:shd w:val="clear" w:color="auto" w:fill="FFFF00"/>
        </w:rPr>
      </w:pPr>
      <w:r w:rsidRPr="008312A6">
        <w:rPr>
          <w:rFonts w:ascii="Times New Roman" w:hAnsi="Times New Roman"/>
          <w:b/>
          <w:sz w:val="28"/>
        </w:rPr>
        <w:t xml:space="preserve">Статья </w:t>
      </w:r>
      <w:r w:rsidR="008E3B10" w:rsidRPr="008312A6">
        <w:rPr>
          <w:rFonts w:ascii="Times New Roman" w:hAnsi="Times New Roman"/>
          <w:b/>
          <w:sz w:val="28"/>
        </w:rPr>
        <w:t>68</w:t>
      </w:r>
      <w:r w:rsidRPr="008312A6">
        <w:rPr>
          <w:rFonts w:ascii="Times New Roman" w:hAnsi="Times New Roman"/>
          <w:b/>
          <w:sz w:val="28"/>
        </w:rPr>
        <w:t>. Составление проекта местного бюджета</w:t>
      </w:r>
      <w:r w:rsidRPr="008312A6">
        <w:rPr>
          <w:rStyle w:val="80"/>
          <w:b/>
        </w:rPr>
        <w:t>, рассмотрение проекта местного бюджета и утверждение местного бюджета</w:t>
      </w:r>
    </w:p>
    <w:p w:rsidR="007B1D68" w:rsidRPr="008312A6" w:rsidRDefault="009917B8" w:rsidP="007B1D68">
      <w:pPr>
        <w:pStyle w:val="ConsNormal"/>
        <w:suppressAutoHyphens w:val="0"/>
        <w:ind w:firstLine="851"/>
        <w:jc w:val="both"/>
        <w:rPr>
          <w:rFonts w:ascii="Times New Roman" w:hAnsi="Times New Roman"/>
          <w:sz w:val="28"/>
          <w:szCs w:val="28"/>
        </w:rPr>
      </w:pPr>
      <w:r w:rsidRPr="008312A6">
        <w:rPr>
          <w:rFonts w:ascii="Times New Roman" w:hAnsi="Times New Roman"/>
          <w:sz w:val="28"/>
        </w:rPr>
        <w:t xml:space="preserve">1. </w:t>
      </w:r>
      <w:r w:rsidRPr="008312A6">
        <w:rPr>
          <w:rFonts w:ascii="Times New Roman" w:hAnsi="Times New Roman"/>
          <w:bCs/>
          <w:sz w:val="28"/>
          <w:szCs w:val="28"/>
        </w:rPr>
        <w:t xml:space="preserve">Составление проекта местного бюджета осуществляется </w:t>
      </w:r>
      <w:r w:rsidR="007B1D68" w:rsidRPr="008312A6">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3F33B8">
        <w:rPr>
          <w:rFonts w:ascii="Times New Roman" w:hAnsi="Times New Roman"/>
          <w:bCs/>
          <w:sz w:val="28"/>
          <w:szCs w:val="28"/>
        </w:rPr>
        <w:t xml:space="preserve"> </w:t>
      </w:r>
      <w:r w:rsidRPr="008312A6">
        <w:rPr>
          <w:rFonts w:ascii="Times New Roman" w:hAnsi="Times New Roman"/>
          <w:sz w:val="28"/>
        </w:rPr>
        <w:t xml:space="preserve">Прогноз социально-экономического развития поселения </w:t>
      </w:r>
      <w:r w:rsidRPr="008312A6">
        <w:rPr>
          <w:rFonts w:ascii="Times New Roman" w:hAnsi="Times New Roman"/>
          <w:sz w:val="28"/>
        </w:rPr>
        <w:lastRenderedPageBreak/>
        <w:t>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sidRPr="008312A6">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8312A6">
        <w:rPr>
          <w:rFonts w:ascii="Times New Roman" w:hAnsi="Times New Roman"/>
          <w:sz w:val="28"/>
        </w:rPr>
        <w:t>или</w:t>
      </w:r>
      <w:r w:rsidR="003F33B8">
        <w:rPr>
          <w:rFonts w:ascii="Times New Roman" w:hAnsi="Times New Roman"/>
          <w:sz w:val="28"/>
        </w:rPr>
        <w:t xml:space="preserve"> </w:t>
      </w:r>
      <w:r w:rsidRPr="008312A6">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Pr="008312A6" w:rsidRDefault="009917B8" w:rsidP="0081350A">
      <w:pPr>
        <w:pStyle w:val="ConsNormal"/>
        <w:ind w:firstLine="851"/>
        <w:jc w:val="both"/>
        <w:rPr>
          <w:rFonts w:ascii="Times New Roman" w:hAnsi="Times New Roman"/>
          <w:sz w:val="28"/>
        </w:rPr>
      </w:pPr>
      <w:r w:rsidRPr="008312A6">
        <w:rPr>
          <w:rFonts w:ascii="Times New Roman" w:hAnsi="Times New Roman"/>
          <w:sz w:val="28"/>
        </w:rPr>
        <w:t>2. Составление проекта</w:t>
      </w:r>
      <w:r w:rsidR="003F33B8">
        <w:rPr>
          <w:rFonts w:ascii="Times New Roman" w:hAnsi="Times New Roman"/>
          <w:sz w:val="28"/>
        </w:rPr>
        <w:t xml:space="preserve"> </w:t>
      </w:r>
      <w:r w:rsidRPr="008312A6">
        <w:rPr>
          <w:rFonts w:ascii="Times New Roman" w:hAnsi="Times New Roman"/>
          <w:sz w:val="28"/>
        </w:rPr>
        <w:t>местного бюджета основывается</w:t>
      </w:r>
      <w:r w:rsidR="003F33B8">
        <w:rPr>
          <w:rFonts w:ascii="Times New Roman" w:hAnsi="Times New Roman"/>
          <w:sz w:val="28"/>
        </w:rPr>
        <w:t xml:space="preserve"> </w:t>
      </w:r>
      <w:r w:rsidRPr="008312A6">
        <w:rPr>
          <w:rFonts w:ascii="Times New Roman" w:hAnsi="Times New Roman"/>
          <w:sz w:val="28"/>
        </w:rPr>
        <w:t>на:</w:t>
      </w:r>
    </w:p>
    <w:p w:rsidR="00565289" w:rsidRPr="008312A6" w:rsidRDefault="00565289" w:rsidP="0056528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8312A6" w:rsidRDefault="00565289" w:rsidP="0056528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 xml:space="preserve">- основных направлениях бюджетной </w:t>
      </w:r>
      <w:r w:rsidR="000D58CD">
        <w:rPr>
          <w:rFonts w:eastAsiaTheme="minorHAnsi"/>
          <w:kern w:val="0"/>
          <w:sz w:val="28"/>
          <w:szCs w:val="28"/>
        </w:rPr>
        <w:t>и</w:t>
      </w:r>
      <w:r w:rsidRPr="008312A6">
        <w:rPr>
          <w:rFonts w:eastAsiaTheme="minorHAnsi"/>
          <w:kern w:val="0"/>
          <w:sz w:val="28"/>
          <w:szCs w:val="28"/>
        </w:rPr>
        <w:t xml:space="preserve"> налоговой политики</w:t>
      </w:r>
      <w:r w:rsidR="000D58CD">
        <w:rPr>
          <w:rFonts w:eastAsiaTheme="minorHAnsi"/>
          <w:kern w:val="0"/>
          <w:sz w:val="28"/>
          <w:szCs w:val="28"/>
        </w:rPr>
        <w:t xml:space="preserve"> поселения</w:t>
      </w:r>
      <w:r w:rsidRPr="008312A6">
        <w:rPr>
          <w:rFonts w:eastAsiaTheme="minorHAnsi"/>
          <w:kern w:val="0"/>
          <w:sz w:val="28"/>
          <w:szCs w:val="28"/>
        </w:rPr>
        <w:t>;</w:t>
      </w:r>
    </w:p>
    <w:p w:rsidR="00565289" w:rsidRPr="008312A6" w:rsidRDefault="00565289" w:rsidP="0056528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 прогнозе социально-экономического развития;</w:t>
      </w:r>
    </w:p>
    <w:p w:rsidR="001955B2" w:rsidRPr="008312A6" w:rsidRDefault="00565289" w:rsidP="001955B2">
      <w:pPr>
        <w:suppressAutoHyphens w:val="0"/>
        <w:autoSpaceDE w:val="0"/>
        <w:autoSpaceDN w:val="0"/>
        <w:adjustRightInd w:val="0"/>
        <w:ind w:firstLine="851"/>
        <w:jc w:val="both"/>
        <w:rPr>
          <w:rFonts w:eastAsia="Calibri"/>
          <w:kern w:val="0"/>
          <w:sz w:val="28"/>
          <w:szCs w:val="28"/>
        </w:rPr>
      </w:pPr>
      <w:r w:rsidRPr="008312A6">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8312A6">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8312A6">
        <w:rPr>
          <w:rFonts w:eastAsia="Calibri"/>
          <w:kern w:val="0"/>
          <w:sz w:val="28"/>
          <w:szCs w:val="28"/>
          <w:lang w:eastAsia="ru-RU"/>
        </w:rPr>
        <w:t>Бюджетного кодекса Российской Федерации</w:t>
      </w:r>
      <w:r w:rsidR="001955B2" w:rsidRPr="008312A6">
        <w:rPr>
          <w:rFonts w:eastAsia="Calibri"/>
          <w:kern w:val="0"/>
          <w:sz w:val="28"/>
          <w:szCs w:val="28"/>
        </w:rPr>
        <w:t>;</w:t>
      </w:r>
    </w:p>
    <w:p w:rsidR="00565289" w:rsidRDefault="00D512E9" w:rsidP="0056528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 xml:space="preserve">- </w:t>
      </w:r>
      <w:r w:rsidR="00565289" w:rsidRPr="008312A6">
        <w:rPr>
          <w:rFonts w:eastAsiaTheme="minorHAnsi"/>
          <w:kern w:val="0"/>
          <w:sz w:val="28"/>
          <w:szCs w:val="28"/>
        </w:rPr>
        <w:t>муниципальных программах (проектах муниципальных программ, проекта</w:t>
      </w:r>
      <w:r w:rsidR="00402603">
        <w:rPr>
          <w:rFonts w:eastAsiaTheme="minorHAnsi"/>
          <w:kern w:val="0"/>
          <w:sz w:val="28"/>
          <w:szCs w:val="28"/>
        </w:rPr>
        <w:t>х изменений указанных программ);</w:t>
      </w:r>
    </w:p>
    <w:p w:rsidR="00402603" w:rsidRPr="008312A6" w:rsidRDefault="00402603" w:rsidP="00565289">
      <w:pPr>
        <w:widowControl/>
        <w:suppressAutoHyphens w:val="0"/>
        <w:autoSpaceDE w:val="0"/>
        <w:autoSpaceDN w:val="0"/>
        <w:adjustRightInd w:val="0"/>
        <w:ind w:firstLine="851"/>
        <w:jc w:val="both"/>
        <w:rPr>
          <w:rFonts w:eastAsiaTheme="minorHAnsi"/>
          <w:kern w:val="0"/>
          <w:sz w:val="28"/>
          <w:szCs w:val="28"/>
        </w:rPr>
      </w:pPr>
      <w:r>
        <w:rPr>
          <w:rFonts w:eastAsia="Calibri"/>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917B8" w:rsidRPr="008312A6" w:rsidRDefault="00FA2E38" w:rsidP="0081350A">
      <w:pPr>
        <w:pStyle w:val="WW-2"/>
        <w:tabs>
          <w:tab w:val="left" w:pos="142"/>
        </w:tabs>
        <w:rPr>
          <w:bCs/>
        </w:rPr>
      </w:pPr>
      <w:r w:rsidRPr="008312A6">
        <w:rPr>
          <w:bCs/>
        </w:rPr>
        <w:t>3</w:t>
      </w:r>
      <w:r w:rsidR="009917B8" w:rsidRPr="008312A6">
        <w:rPr>
          <w:bCs/>
        </w:rPr>
        <w:t>. Порядок составления проекта местного бюджета устанавлива</w:t>
      </w:r>
      <w:r w:rsidR="00F81CDD" w:rsidRPr="008312A6">
        <w:rPr>
          <w:szCs w:val="28"/>
        </w:rPr>
        <w:t>е</w:t>
      </w:r>
      <w:r w:rsidR="009917B8" w:rsidRPr="008312A6">
        <w:rPr>
          <w:bCs/>
        </w:rPr>
        <w:t xml:space="preserve">тся администрацией в соответствии с требованиями Бюджетного кодекса Российской Федерации и </w:t>
      </w:r>
      <w:r w:rsidR="005419A3" w:rsidRPr="008312A6">
        <w:rPr>
          <w:kern w:val="24"/>
          <w:szCs w:val="28"/>
        </w:rPr>
        <w:t xml:space="preserve">принимаемыми </w:t>
      </w:r>
      <w:r w:rsidR="00717435" w:rsidRPr="008312A6">
        <w:rPr>
          <w:kern w:val="24"/>
          <w:szCs w:val="28"/>
        </w:rPr>
        <w:t>с</w:t>
      </w:r>
      <w:r w:rsidR="005419A3" w:rsidRPr="008312A6">
        <w:rPr>
          <w:kern w:val="24"/>
          <w:szCs w:val="28"/>
        </w:rPr>
        <w:t xml:space="preserve"> соблюдением его требований решениями Совета поселения</w:t>
      </w:r>
      <w:r w:rsidR="009917B8" w:rsidRPr="008312A6">
        <w:rPr>
          <w:bCs/>
        </w:rPr>
        <w:t>.</w:t>
      </w:r>
    </w:p>
    <w:p w:rsidR="009917B8" w:rsidRPr="008312A6" w:rsidRDefault="009917B8" w:rsidP="0081350A">
      <w:pPr>
        <w:tabs>
          <w:tab w:val="left" w:pos="9781"/>
        </w:tabs>
        <w:ind w:right="49" w:firstLine="851"/>
        <w:jc w:val="both"/>
        <w:rPr>
          <w:bCs/>
          <w:sz w:val="28"/>
          <w:szCs w:val="28"/>
        </w:rPr>
      </w:pPr>
      <w:r w:rsidRPr="008312A6">
        <w:rPr>
          <w:bCs/>
          <w:sz w:val="28"/>
          <w:szCs w:val="28"/>
        </w:rPr>
        <w:t>Проект местного бюджета на оче</w:t>
      </w:r>
      <w:r w:rsidR="00915014" w:rsidRPr="008312A6">
        <w:rPr>
          <w:bCs/>
          <w:sz w:val="28"/>
          <w:szCs w:val="28"/>
        </w:rPr>
        <w:t xml:space="preserve">редной финансовый год вносится </w:t>
      </w:r>
      <w:r w:rsidRPr="008312A6">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8312A6" w:rsidRDefault="009917B8" w:rsidP="0081350A">
      <w:pPr>
        <w:tabs>
          <w:tab w:val="left" w:pos="9781"/>
        </w:tabs>
        <w:ind w:right="49" w:firstLine="851"/>
        <w:jc w:val="both"/>
        <w:rPr>
          <w:bCs/>
          <w:sz w:val="28"/>
          <w:szCs w:val="28"/>
        </w:rPr>
      </w:pPr>
      <w:r w:rsidRPr="008312A6">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8312A6" w:rsidRDefault="002D1102" w:rsidP="0081350A">
      <w:pPr>
        <w:tabs>
          <w:tab w:val="left" w:pos="9781"/>
        </w:tabs>
        <w:ind w:right="49" w:firstLine="851"/>
        <w:jc w:val="both"/>
        <w:rPr>
          <w:bCs/>
          <w:strike/>
          <w:sz w:val="28"/>
          <w:szCs w:val="28"/>
        </w:rPr>
      </w:pPr>
      <w:r w:rsidRPr="008312A6">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8312A6" w:rsidRDefault="009917B8" w:rsidP="002B7E9D">
      <w:pPr>
        <w:pStyle w:val="210"/>
        <w:ind w:firstLine="851"/>
        <w:jc w:val="both"/>
        <w:rPr>
          <w:bCs/>
          <w:szCs w:val="28"/>
        </w:rPr>
      </w:pPr>
      <w:r w:rsidRPr="008312A6">
        <w:rPr>
          <w:bCs/>
          <w:szCs w:val="28"/>
        </w:rPr>
        <w:t>После рассмотрения на публичных слушаниях проект местного бюджета рассматривается Советом.</w:t>
      </w:r>
    </w:p>
    <w:p w:rsidR="002B7E9D" w:rsidRPr="008312A6" w:rsidRDefault="002B7E9D" w:rsidP="002B7E9D">
      <w:pPr>
        <w:pStyle w:val="210"/>
        <w:ind w:firstLine="851"/>
        <w:jc w:val="both"/>
      </w:pPr>
    </w:p>
    <w:p w:rsidR="000D58CD" w:rsidRPr="008312A6" w:rsidRDefault="009917B8" w:rsidP="0081350A">
      <w:pPr>
        <w:ind w:firstLine="851"/>
        <w:jc w:val="both"/>
        <w:rPr>
          <w:b/>
          <w:sz w:val="28"/>
        </w:rPr>
      </w:pPr>
      <w:r w:rsidRPr="008312A6">
        <w:rPr>
          <w:b/>
          <w:sz w:val="28"/>
        </w:rPr>
        <w:t xml:space="preserve">Статья </w:t>
      </w:r>
      <w:r w:rsidR="008E3B10" w:rsidRPr="008312A6">
        <w:rPr>
          <w:b/>
          <w:sz w:val="28"/>
        </w:rPr>
        <w:t>69</w:t>
      </w:r>
      <w:r w:rsidR="00402603">
        <w:rPr>
          <w:b/>
          <w:sz w:val="28"/>
        </w:rPr>
        <w:t xml:space="preserve">. </w:t>
      </w:r>
      <w:r w:rsidRPr="008312A6">
        <w:rPr>
          <w:b/>
          <w:sz w:val="28"/>
        </w:rPr>
        <w:t>Муниципальные заимствования, муниципальные гарантии</w:t>
      </w:r>
    </w:p>
    <w:p w:rsidR="00B12A5C" w:rsidRDefault="00B12A5C" w:rsidP="00B12A5C">
      <w:pPr>
        <w:autoSpaceDE w:val="0"/>
        <w:autoSpaceDN w:val="0"/>
        <w:adjustRightInd w:val="0"/>
        <w:ind w:firstLine="851"/>
        <w:jc w:val="both"/>
        <w:rPr>
          <w:sz w:val="28"/>
          <w:szCs w:val="28"/>
        </w:rPr>
      </w:pPr>
      <w:r>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B12A5C" w:rsidRDefault="00B12A5C" w:rsidP="00B12A5C">
      <w:pPr>
        <w:autoSpaceDE w:val="0"/>
        <w:autoSpaceDN w:val="0"/>
        <w:adjustRightInd w:val="0"/>
        <w:ind w:firstLine="851"/>
        <w:jc w:val="both"/>
        <w:rPr>
          <w:sz w:val="28"/>
          <w:szCs w:val="28"/>
        </w:rPr>
      </w:pPr>
      <w:r>
        <w:rPr>
          <w:sz w:val="28"/>
          <w:szCs w:val="28"/>
        </w:rPr>
        <w:t xml:space="preserve">Муниципальные внутренние заимствования осуществляются в целях </w:t>
      </w:r>
      <w:r>
        <w:rPr>
          <w:sz w:val="28"/>
          <w:szCs w:val="28"/>
        </w:rPr>
        <w:lastRenderedPageBreak/>
        <w:t>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B12A5C" w:rsidRDefault="00B12A5C" w:rsidP="00B12A5C">
      <w:pPr>
        <w:autoSpaceDE w:val="0"/>
        <w:autoSpaceDN w:val="0"/>
        <w:adjustRightInd w:val="0"/>
        <w:ind w:firstLine="851"/>
        <w:jc w:val="both"/>
        <w:rPr>
          <w:sz w:val="28"/>
          <w:szCs w:val="28"/>
        </w:rPr>
      </w:pPr>
      <w:r>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B12A5C" w:rsidRDefault="00B12A5C" w:rsidP="00B12A5C">
      <w:pPr>
        <w:autoSpaceDE w:val="0"/>
        <w:autoSpaceDN w:val="0"/>
        <w:adjustRightInd w:val="0"/>
        <w:ind w:firstLine="851"/>
        <w:jc w:val="both"/>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12A5C" w:rsidRDefault="00B12A5C" w:rsidP="00B12A5C">
      <w:pPr>
        <w:autoSpaceDE w:val="0"/>
        <w:autoSpaceDN w:val="0"/>
        <w:adjustRightInd w:val="0"/>
        <w:ind w:firstLine="851"/>
        <w:jc w:val="both"/>
        <w:rPr>
          <w:sz w:val="28"/>
          <w:szCs w:val="28"/>
        </w:rPr>
      </w:pPr>
      <w:r>
        <w:rPr>
          <w:sz w:val="28"/>
          <w:szCs w:val="28"/>
        </w:rPr>
        <w:t>3. Право осуществления муниципальных заимствований от имени поселения принадлежит администрации.</w:t>
      </w:r>
    </w:p>
    <w:p w:rsidR="00B12A5C" w:rsidRDefault="00B12A5C" w:rsidP="00B12A5C">
      <w:pPr>
        <w:autoSpaceDE w:val="0"/>
        <w:autoSpaceDN w:val="0"/>
        <w:adjustRightInd w:val="0"/>
        <w:ind w:firstLine="851"/>
        <w:jc w:val="both"/>
        <w:rPr>
          <w:sz w:val="28"/>
          <w:szCs w:val="28"/>
        </w:rPr>
      </w:pPr>
      <w:r>
        <w:rPr>
          <w:sz w:val="28"/>
          <w:szCs w:val="28"/>
        </w:rPr>
        <w:t>4. Программа муниципальных заимствований является приложением к решению о местном бюджете.</w:t>
      </w:r>
    </w:p>
    <w:p w:rsidR="00B12A5C" w:rsidRDefault="00B12A5C" w:rsidP="00B12A5C">
      <w:pPr>
        <w:autoSpaceDE w:val="0"/>
        <w:autoSpaceDN w:val="0"/>
        <w:adjustRightInd w:val="0"/>
        <w:ind w:firstLine="851"/>
        <w:jc w:val="both"/>
        <w:rPr>
          <w:sz w:val="28"/>
          <w:szCs w:val="28"/>
        </w:rPr>
      </w:pPr>
      <w:r>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B12A5C" w:rsidRPr="008E5525" w:rsidRDefault="00B12A5C" w:rsidP="00B12A5C">
      <w:pPr>
        <w:autoSpaceDE w:val="0"/>
        <w:autoSpaceDN w:val="0"/>
        <w:adjustRightInd w:val="0"/>
        <w:ind w:firstLine="851"/>
        <w:jc w:val="both"/>
        <w:rPr>
          <w:bCs/>
          <w:color w:val="000000"/>
          <w:sz w:val="28"/>
          <w:szCs w:val="28"/>
        </w:rPr>
      </w:pPr>
      <w:r w:rsidRPr="008E5525">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8E5525">
        <w:rPr>
          <w:rFonts w:eastAsia="Calibri"/>
          <w:sz w:val="28"/>
          <w:szCs w:val="28"/>
        </w:rPr>
        <w:t>на очередной финансовый год</w:t>
      </w:r>
      <w:r w:rsidRPr="008E5525">
        <w:rPr>
          <w:bCs/>
          <w:color w:val="000000"/>
          <w:sz w:val="28"/>
          <w:szCs w:val="28"/>
        </w:rPr>
        <w:t>, решений администрации, а также договора о предоставлении муниципальной гарантии.</w:t>
      </w:r>
    </w:p>
    <w:p w:rsidR="00B12A5C" w:rsidRPr="008E5525" w:rsidRDefault="00B12A5C" w:rsidP="00B12A5C">
      <w:pPr>
        <w:autoSpaceDE w:val="0"/>
        <w:autoSpaceDN w:val="0"/>
        <w:adjustRightInd w:val="0"/>
        <w:ind w:firstLine="851"/>
        <w:jc w:val="both"/>
        <w:rPr>
          <w:bCs/>
          <w:color w:val="000000"/>
          <w:sz w:val="28"/>
          <w:szCs w:val="28"/>
        </w:rPr>
      </w:pPr>
      <w:r w:rsidRPr="008E5525">
        <w:rPr>
          <w:bCs/>
          <w:color w:val="000000"/>
          <w:sz w:val="28"/>
          <w:szCs w:val="28"/>
        </w:rPr>
        <w:t>Письменная форма муниципальной гарантии является обязательной.</w:t>
      </w:r>
    </w:p>
    <w:p w:rsidR="00B12A5C" w:rsidRPr="008E5525" w:rsidRDefault="00B12A5C" w:rsidP="00B12A5C">
      <w:pPr>
        <w:autoSpaceDE w:val="0"/>
        <w:autoSpaceDN w:val="0"/>
        <w:adjustRightInd w:val="0"/>
        <w:ind w:firstLine="851"/>
        <w:jc w:val="both"/>
        <w:rPr>
          <w:bCs/>
          <w:color w:val="000000"/>
          <w:sz w:val="28"/>
          <w:szCs w:val="28"/>
        </w:rPr>
      </w:pPr>
      <w:r w:rsidRPr="008E5525">
        <w:rPr>
          <w:bCs/>
          <w:color w:val="000000"/>
          <w:sz w:val="28"/>
          <w:szCs w:val="28"/>
        </w:rPr>
        <w:t>Муниципальная гарантия предоставляется в валюте, в которой выражена сумма основного обязательства.</w:t>
      </w:r>
    </w:p>
    <w:p w:rsidR="00B12A5C" w:rsidRPr="008E5525" w:rsidRDefault="00B12A5C" w:rsidP="00B12A5C">
      <w:pPr>
        <w:autoSpaceDE w:val="0"/>
        <w:autoSpaceDN w:val="0"/>
        <w:adjustRightInd w:val="0"/>
        <w:ind w:firstLine="851"/>
        <w:jc w:val="both"/>
        <w:rPr>
          <w:bCs/>
          <w:color w:val="000000"/>
          <w:sz w:val="28"/>
          <w:szCs w:val="28"/>
        </w:rPr>
      </w:pPr>
      <w:r w:rsidRPr="008E5525">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B12A5C" w:rsidRPr="008E5525" w:rsidRDefault="00B12A5C" w:rsidP="00B12A5C">
      <w:pPr>
        <w:autoSpaceDE w:val="0"/>
        <w:autoSpaceDN w:val="0"/>
        <w:adjustRightInd w:val="0"/>
        <w:ind w:firstLine="851"/>
        <w:jc w:val="both"/>
        <w:rPr>
          <w:bCs/>
          <w:color w:val="000000"/>
          <w:sz w:val="28"/>
          <w:szCs w:val="28"/>
        </w:rPr>
      </w:pPr>
      <w:r w:rsidRPr="008E5525">
        <w:rPr>
          <w:bCs/>
          <w:color w:val="000000"/>
          <w:sz w:val="28"/>
          <w:szCs w:val="28"/>
        </w:rPr>
        <w:t xml:space="preserve">Кредиты и займы </w:t>
      </w:r>
      <w:r w:rsidRPr="00AE6DD5">
        <w:rPr>
          <w:bCs/>
          <w:color w:val="000000"/>
          <w:sz w:val="28"/>
          <w:szCs w:val="28"/>
        </w:rPr>
        <w:t>(в том числе облигационные)</w:t>
      </w:r>
      <w:r w:rsidRPr="008E5525">
        <w:rPr>
          <w:bCs/>
          <w:color w:val="000000"/>
          <w:sz w:val="28"/>
          <w:szCs w:val="28"/>
        </w:rPr>
        <w:t>, обеспечиваемые муниципальными гарантиями, должны быть целевыми.</w:t>
      </w:r>
    </w:p>
    <w:p w:rsidR="00B12A5C" w:rsidRPr="00AE6DD5" w:rsidRDefault="00B12A5C" w:rsidP="00B12A5C">
      <w:pPr>
        <w:autoSpaceDE w:val="0"/>
        <w:autoSpaceDN w:val="0"/>
        <w:adjustRightInd w:val="0"/>
        <w:ind w:firstLine="851"/>
        <w:jc w:val="both"/>
        <w:rPr>
          <w:bCs/>
          <w:color w:val="000000"/>
          <w:sz w:val="28"/>
          <w:szCs w:val="28"/>
        </w:rPr>
      </w:pPr>
      <w:r w:rsidRPr="008E5525">
        <w:rPr>
          <w:bCs/>
          <w:color w:val="000000"/>
          <w:sz w:val="28"/>
          <w:szCs w:val="28"/>
        </w:rPr>
        <w:t>7. В случае установления факта нецелевого использования средств кредита (займа</w:t>
      </w:r>
      <w:r w:rsidRPr="00AE6DD5">
        <w:rPr>
          <w:bCs/>
          <w:color w:val="000000"/>
          <w:sz w:val="28"/>
          <w:szCs w:val="28"/>
        </w:rPr>
        <w:t>, в том числе облигационного</w:t>
      </w:r>
      <w:r w:rsidRPr="008E5525">
        <w:rPr>
          <w:bCs/>
          <w:color w:val="00000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B12A5C" w:rsidRDefault="00B12A5C" w:rsidP="00B12A5C">
      <w:pPr>
        <w:autoSpaceDE w:val="0"/>
        <w:autoSpaceDN w:val="0"/>
        <w:adjustRightInd w:val="0"/>
        <w:ind w:firstLine="851"/>
        <w:jc w:val="both"/>
        <w:rPr>
          <w:bCs/>
          <w:color w:val="000000"/>
          <w:sz w:val="28"/>
          <w:szCs w:val="28"/>
        </w:rPr>
      </w:pPr>
      <w:r>
        <w:rPr>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5" w:history="1">
        <w:r w:rsidRPr="00935574">
          <w:t>пунктом 5</w:t>
        </w:r>
      </w:hyperlink>
      <w:r>
        <w:rPr>
          <w:bCs/>
          <w:color w:val="000000"/>
          <w:sz w:val="28"/>
          <w:szCs w:val="28"/>
        </w:rPr>
        <w:t xml:space="preserve"> статьи 115.2 Бюджетного кодекса Российской Федерации, полного комплекта документов согласно </w:t>
      </w:r>
      <w:r>
        <w:rPr>
          <w:bCs/>
          <w:color w:val="000000"/>
          <w:sz w:val="28"/>
          <w:szCs w:val="28"/>
        </w:rPr>
        <w:lastRenderedPageBreak/>
        <w:t>перечню, устанавливаемому администрацией.</w:t>
      </w:r>
    </w:p>
    <w:p w:rsidR="00B12A5C" w:rsidRDefault="00B12A5C" w:rsidP="00B12A5C">
      <w:pPr>
        <w:autoSpaceDE w:val="0"/>
        <w:autoSpaceDN w:val="0"/>
        <w:adjustRightInd w:val="0"/>
        <w:ind w:firstLine="851"/>
        <w:jc w:val="both"/>
        <w:rPr>
          <w:bCs/>
          <w:color w:val="000000"/>
          <w:sz w:val="28"/>
          <w:szCs w:val="28"/>
        </w:rPr>
      </w:pPr>
      <w:r>
        <w:rPr>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6" w:history="1">
        <w:r w:rsidRPr="00935574">
          <w:t>абзацем третьим пункта 1.1</w:t>
        </w:r>
      </w:hyperlink>
      <w:r>
        <w:rPr>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37" w:history="1">
        <w:r w:rsidRPr="00935574">
          <w:t>пунктом 5</w:t>
        </w:r>
      </w:hyperlink>
      <w:r>
        <w:rPr>
          <w:bCs/>
          <w:color w:val="000000"/>
          <w:sz w:val="28"/>
          <w:szCs w:val="28"/>
        </w:rPr>
        <w:t xml:space="preserve"> статьи 115.2 Бюджетного кодекса Российской Федерации.</w:t>
      </w:r>
    </w:p>
    <w:p w:rsidR="00F2637F" w:rsidRPr="00762B63" w:rsidRDefault="00F2637F" w:rsidP="00F2637F">
      <w:pPr>
        <w:autoSpaceDE w:val="0"/>
        <w:autoSpaceDN w:val="0"/>
        <w:adjustRightInd w:val="0"/>
        <w:ind w:firstLine="851"/>
        <w:jc w:val="both"/>
        <w:rPr>
          <w:sz w:val="28"/>
          <w:szCs w:val="28"/>
        </w:rPr>
      </w:pPr>
      <w:r w:rsidRPr="00F2637F">
        <w:rPr>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B12A5C" w:rsidRPr="00935574" w:rsidRDefault="00B12A5C" w:rsidP="00B12A5C">
      <w:pPr>
        <w:autoSpaceDE w:val="0"/>
        <w:autoSpaceDN w:val="0"/>
        <w:adjustRightInd w:val="0"/>
        <w:ind w:firstLine="851"/>
        <w:jc w:val="both"/>
        <w:rPr>
          <w:bCs/>
          <w:color w:val="000000"/>
          <w:sz w:val="28"/>
          <w:szCs w:val="28"/>
        </w:rPr>
      </w:pPr>
      <w:r w:rsidRPr="00935574">
        <w:rPr>
          <w:bCs/>
          <w:color w:val="000000"/>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B12A5C" w:rsidRPr="00935574" w:rsidRDefault="00B12A5C" w:rsidP="00B12A5C">
      <w:pPr>
        <w:autoSpaceDE w:val="0"/>
        <w:autoSpaceDN w:val="0"/>
        <w:adjustRightInd w:val="0"/>
        <w:ind w:firstLine="851"/>
        <w:jc w:val="both"/>
        <w:rPr>
          <w:bCs/>
          <w:color w:val="000000"/>
          <w:sz w:val="28"/>
          <w:szCs w:val="28"/>
        </w:rPr>
      </w:pPr>
      <w:r w:rsidRPr="00935574">
        <w:rPr>
          <w:bCs/>
          <w:color w:val="000000"/>
          <w:sz w:val="28"/>
          <w:szCs w:val="28"/>
        </w:rPr>
        <w:t>Обязательства, вытекающие из муниципальной гарантии, включаютс</w:t>
      </w:r>
      <w:r w:rsidR="008F0046">
        <w:rPr>
          <w:bCs/>
          <w:color w:val="000000"/>
          <w:sz w:val="28"/>
          <w:szCs w:val="28"/>
        </w:rPr>
        <w:t xml:space="preserve">я в состав муниципального долга </w:t>
      </w:r>
      <w:r w:rsidR="008F0046" w:rsidRPr="009D353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r w:rsidR="008F0046">
        <w:rPr>
          <w:sz w:val="28"/>
          <w:szCs w:val="28"/>
        </w:rPr>
        <w:t>.</w:t>
      </w:r>
    </w:p>
    <w:p w:rsidR="009917B8" w:rsidRDefault="00B12A5C" w:rsidP="00B12A5C">
      <w:pPr>
        <w:ind w:firstLine="851"/>
        <w:jc w:val="both"/>
        <w:rPr>
          <w:bCs/>
          <w:color w:val="000000"/>
          <w:sz w:val="28"/>
          <w:szCs w:val="28"/>
        </w:rPr>
      </w:pPr>
      <w:r w:rsidRPr="00935574">
        <w:rPr>
          <w:bCs/>
          <w:color w:val="000000"/>
          <w:sz w:val="28"/>
          <w:szCs w:val="28"/>
        </w:rPr>
        <w:t>Предоставление и исполнение муниципальной гарантии подлежит отражению в муниципальной долговой книге.</w:t>
      </w:r>
    </w:p>
    <w:p w:rsidR="00B12A5C" w:rsidRPr="008312A6" w:rsidRDefault="00B12A5C" w:rsidP="00B12A5C">
      <w:pPr>
        <w:ind w:firstLine="851"/>
        <w:jc w:val="both"/>
        <w:rPr>
          <w:rFonts w:eastAsia="Times New Roman"/>
          <w:sz w:val="28"/>
        </w:rPr>
      </w:pPr>
    </w:p>
    <w:p w:rsidR="009917B8" w:rsidRPr="008312A6" w:rsidRDefault="009917B8" w:rsidP="0081350A">
      <w:pPr>
        <w:ind w:firstLine="851"/>
        <w:jc w:val="both"/>
        <w:rPr>
          <w:rFonts w:eastAsia="Times New Roman"/>
          <w:b/>
          <w:sz w:val="28"/>
        </w:rPr>
      </w:pPr>
      <w:r w:rsidRPr="008312A6">
        <w:rPr>
          <w:rFonts w:eastAsia="Times New Roman"/>
          <w:b/>
          <w:sz w:val="28"/>
        </w:rPr>
        <w:t>Статья 7</w:t>
      </w:r>
      <w:r w:rsidR="008E3B10" w:rsidRPr="008312A6">
        <w:rPr>
          <w:rFonts w:eastAsia="Times New Roman"/>
          <w:b/>
          <w:sz w:val="28"/>
        </w:rPr>
        <w:t>0</w:t>
      </w:r>
      <w:r w:rsidRPr="008312A6">
        <w:rPr>
          <w:rFonts w:eastAsia="Times New Roman"/>
          <w:sz w:val="28"/>
        </w:rPr>
        <w:t xml:space="preserve">. </w:t>
      </w:r>
      <w:r w:rsidRPr="008312A6">
        <w:rPr>
          <w:rFonts w:eastAsia="Times New Roman"/>
          <w:b/>
          <w:sz w:val="28"/>
        </w:rPr>
        <w:t>Исполнение местного бюджета</w:t>
      </w:r>
    </w:p>
    <w:p w:rsidR="009917B8" w:rsidRPr="008312A6" w:rsidRDefault="009917B8" w:rsidP="0081350A">
      <w:pPr>
        <w:pStyle w:val="ac"/>
        <w:spacing w:after="0" w:line="100" w:lineRule="atLeast"/>
        <w:ind w:firstLine="851"/>
        <w:jc w:val="both"/>
        <w:rPr>
          <w:rFonts w:eastAsia="Times New Roman"/>
          <w:sz w:val="28"/>
        </w:rPr>
      </w:pPr>
      <w:r w:rsidRPr="008312A6">
        <w:rPr>
          <w:rFonts w:eastAsia="Times New Roman"/>
          <w:sz w:val="28"/>
        </w:rPr>
        <w:t>1. Исполнение местного бюджета</w:t>
      </w:r>
      <w:r w:rsidR="003F33B8">
        <w:rPr>
          <w:rFonts w:eastAsia="Times New Roman"/>
          <w:sz w:val="28"/>
        </w:rPr>
        <w:t xml:space="preserve"> </w:t>
      </w:r>
      <w:r w:rsidRPr="008312A6">
        <w:rPr>
          <w:rFonts w:eastAsia="Times New Roman"/>
          <w:sz w:val="28"/>
        </w:rPr>
        <w:t>производится в соответствии с Бюджетным кодексом Российской Федерации и</w:t>
      </w:r>
      <w:r w:rsidR="003F33B8">
        <w:rPr>
          <w:rFonts w:eastAsia="Times New Roman"/>
          <w:sz w:val="28"/>
        </w:rPr>
        <w:t xml:space="preserve"> </w:t>
      </w:r>
      <w:r w:rsidRPr="008312A6">
        <w:rPr>
          <w:rFonts w:eastAsia="Times New Roman"/>
          <w:sz w:val="28"/>
        </w:rPr>
        <w:t xml:space="preserve">обеспечивается администрацией. </w:t>
      </w:r>
    </w:p>
    <w:p w:rsidR="0015298F" w:rsidRPr="008312A6" w:rsidRDefault="009917B8" w:rsidP="0081350A">
      <w:pPr>
        <w:pStyle w:val="ac"/>
        <w:spacing w:after="0" w:line="100" w:lineRule="atLeast"/>
        <w:ind w:firstLine="851"/>
        <w:jc w:val="both"/>
        <w:rPr>
          <w:rFonts w:eastAsia="Times New Roman"/>
          <w:sz w:val="28"/>
        </w:rPr>
      </w:pPr>
      <w:r w:rsidRPr="008312A6">
        <w:rPr>
          <w:rFonts w:eastAsia="Times New Roman"/>
          <w:sz w:val="28"/>
        </w:rPr>
        <w:t xml:space="preserve">2. Организация исполнения местного бюджета возлагается на финансовый орган и </w:t>
      </w:r>
      <w:r w:rsidR="00EB73A2" w:rsidRPr="008312A6">
        <w:rPr>
          <w:sz w:val="28"/>
          <w:szCs w:val="28"/>
        </w:rPr>
        <w:t xml:space="preserve">организуется </w:t>
      </w:r>
      <w:r w:rsidRPr="008312A6">
        <w:rPr>
          <w:rFonts w:eastAsia="Times New Roman"/>
          <w:sz w:val="28"/>
        </w:rPr>
        <w:t xml:space="preserve">им на основе </w:t>
      </w:r>
      <w:r w:rsidR="0001590E" w:rsidRPr="008312A6">
        <w:rPr>
          <w:rFonts w:eastAsia="Times New Roman"/>
          <w:sz w:val="28"/>
          <w:szCs w:val="28"/>
        </w:rPr>
        <w:t>сводной</w:t>
      </w:r>
      <w:r w:rsidR="003F33B8">
        <w:rPr>
          <w:rFonts w:eastAsia="Times New Roman"/>
          <w:sz w:val="28"/>
          <w:szCs w:val="28"/>
        </w:rPr>
        <w:t xml:space="preserve"> </w:t>
      </w:r>
      <w:r w:rsidRPr="008312A6">
        <w:rPr>
          <w:rFonts w:eastAsia="Times New Roman"/>
          <w:sz w:val="28"/>
        </w:rPr>
        <w:t>бюджетной росписи</w:t>
      </w:r>
      <w:r w:rsidR="00EB73A2" w:rsidRPr="008312A6">
        <w:rPr>
          <w:sz w:val="28"/>
          <w:szCs w:val="28"/>
        </w:rPr>
        <w:t xml:space="preserve"> и кассового плана</w:t>
      </w:r>
      <w:r w:rsidRPr="008312A6">
        <w:rPr>
          <w:rFonts w:eastAsia="Times New Roman"/>
          <w:sz w:val="28"/>
        </w:rPr>
        <w:t xml:space="preserve">. </w:t>
      </w:r>
    </w:p>
    <w:p w:rsidR="00AF27DC" w:rsidRPr="008312A6" w:rsidRDefault="009917B8" w:rsidP="0081350A">
      <w:pPr>
        <w:ind w:firstLine="851"/>
        <w:jc w:val="both"/>
        <w:rPr>
          <w:rFonts w:eastAsia="Times New Roman"/>
          <w:sz w:val="28"/>
        </w:rPr>
      </w:pPr>
      <w:r w:rsidRPr="008312A6">
        <w:rPr>
          <w:rFonts w:eastAsia="Times New Roman"/>
          <w:sz w:val="28"/>
        </w:rPr>
        <w:t>3. Ка</w:t>
      </w:r>
      <w:r w:rsidR="00F2637F">
        <w:rPr>
          <w:rFonts w:eastAsia="Times New Roman"/>
          <w:sz w:val="28"/>
        </w:rPr>
        <w:t>значейское</w:t>
      </w:r>
      <w:r w:rsidRPr="008312A6">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C4636E" w:rsidRDefault="00C4636E" w:rsidP="0081350A">
      <w:pPr>
        <w:ind w:firstLine="851"/>
        <w:jc w:val="both"/>
        <w:rPr>
          <w:rFonts w:eastAsia="Times New Roman"/>
          <w:b/>
          <w:sz w:val="28"/>
        </w:rPr>
      </w:pPr>
    </w:p>
    <w:p w:rsidR="009917B8" w:rsidRPr="008312A6" w:rsidRDefault="009917B8" w:rsidP="0081350A">
      <w:pPr>
        <w:ind w:firstLine="851"/>
        <w:jc w:val="both"/>
        <w:rPr>
          <w:rFonts w:eastAsia="Times New Roman"/>
          <w:b/>
          <w:sz w:val="28"/>
        </w:rPr>
      </w:pPr>
      <w:r w:rsidRPr="008312A6">
        <w:rPr>
          <w:rFonts w:eastAsia="Times New Roman"/>
          <w:b/>
          <w:sz w:val="28"/>
        </w:rPr>
        <w:t>Статья 7</w:t>
      </w:r>
      <w:r w:rsidR="008E3B10" w:rsidRPr="008312A6">
        <w:rPr>
          <w:rFonts w:eastAsia="Times New Roman"/>
          <w:b/>
          <w:sz w:val="28"/>
        </w:rPr>
        <w:t>1</w:t>
      </w:r>
      <w:r w:rsidRPr="008312A6">
        <w:rPr>
          <w:rFonts w:eastAsia="Times New Roman"/>
          <w:b/>
          <w:sz w:val="28"/>
        </w:rPr>
        <w:t>.</w:t>
      </w:r>
      <w:r w:rsidR="00F2637F">
        <w:rPr>
          <w:rFonts w:eastAsia="Times New Roman"/>
          <w:b/>
          <w:sz w:val="28"/>
        </w:rPr>
        <w:t xml:space="preserve"> </w:t>
      </w:r>
      <w:r w:rsidRPr="008312A6">
        <w:rPr>
          <w:rFonts w:eastAsia="Times New Roman"/>
          <w:b/>
          <w:sz w:val="28"/>
        </w:rPr>
        <w:t>Осуществление финансового контроля</w:t>
      </w:r>
    </w:p>
    <w:p w:rsidR="00B12A5C" w:rsidRDefault="00B12A5C" w:rsidP="00B12A5C">
      <w:pPr>
        <w:autoSpaceDE w:val="0"/>
        <w:autoSpaceDN w:val="0"/>
        <w:adjustRightInd w:val="0"/>
        <w:ind w:firstLine="851"/>
        <w:jc w:val="both"/>
        <w:rPr>
          <w:sz w:val="28"/>
          <w:szCs w:val="28"/>
        </w:rPr>
      </w:pPr>
      <w:r>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w:t>
      </w:r>
      <w:r>
        <w:rPr>
          <w:sz w:val="28"/>
          <w:szCs w:val="28"/>
        </w:rPr>
        <w:lastRenderedPageBreak/>
        <w:t>бюджета.</w:t>
      </w:r>
    </w:p>
    <w:p w:rsidR="00B12A5C" w:rsidRDefault="00B12A5C" w:rsidP="00B12A5C">
      <w:pPr>
        <w:widowControl/>
        <w:suppressAutoHyphens w:val="0"/>
        <w:autoSpaceDE w:val="0"/>
        <w:autoSpaceDN w:val="0"/>
        <w:adjustRightInd w:val="0"/>
        <w:ind w:firstLine="851"/>
        <w:jc w:val="both"/>
        <w:rPr>
          <w:sz w:val="28"/>
          <w:szCs w:val="28"/>
        </w:rPr>
      </w:pPr>
      <w:r w:rsidRPr="00935574">
        <w:rPr>
          <w:sz w:val="28"/>
          <w:szCs w:val="28"/>
        </w:rPr>
        <w:t>Муниципальный финансовый контроль подразделяется на внешний и внутренний, предварительный и последующий.</w:t>
      </w:r>
    </w:p>
    <w:p w:rsidR="00F43CEC" w:rsidRPr="008312A6" w:rsidRDefault="00F43CEC" w:rsidP="00B12A5C">
      <w:pPr>
        <w:widowControl/>
        <w:suppressAutoHyphens w:val="0"/>
        <w:autoSpaceDE w:val="0"/>
        <w:autoSpaceDN w:val="0"/>
        <w:adjustRightInd w:val="0"/>
        <w:ind w:firstLine="851"/>
        <w:jc w:val="both"/>
        <w:rPr>
          <w:rFonts w:eastAsiaTheme="minorHAnsi"/>
          <w:bCs/>
          <w:kern w:val="0"/>
          <w:sz w:val="28"/>
          <w:szCs w:val="28"/>
        </w:rPr>
      </w:pPr>
      <w:r w:rsidRPr="008312A6">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8312A6">
        <w:rPr>
          <w:rFonts w:eastAsia="Calibri"/>
          <w:bCs/>
          <w:kern w:val="0"/>
          <w:sz w:val="28"/>
          <w:szCs w:val="28"/>
        </w:rPr>
        <w:t>а</w:t>
      </w:r>
      <w:r w:rsidRPr="008312A6">
        <w:rPr>
          <w:rFonts w:eastAsiaTheme="minorHAnsi"/>
          <w:bCs/>
          <w:kern w:val="0"/>
          <w:sz w:val="28"/>
          <w:szCs w:val="28"/>
        </w:rPr>
        <w:t>.</w:t>
      </w:r>
    </w:p>
    <w:p w:rsidR="00F43CEC" w:rsidRPr="008312A6" w:rsidRDefault="00F43CEC" w:rsidP="00B3686A">
      <w:pPr>
        <w:widowControl/>
        <w:suppressAutoHyphens w:val="0"/>
        <w:autoSpaceDE w:val="0"/>
        <w:autoSpaceDN w:val="0"/>
        <w:adjustRightInd w:val="0"/>
        <w:ind w:firstLine="851"/>
        <w:jc w:val="both"/>
        <w:rPr>
          <w:rFonts w:eastAsiaTheme="minorHAnsi"/>
          <w:bCs/>
          <w:kern w:val="0"/>
          <w:sz w:val="28"/>
          <w:szCs w:val="28"/>
        </w:rPr>
      </w:pPr>
      <w:r w:rsidRPr="008312A6">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402603" w:rsidRDefault="00402603" w:rsidP="00402603">
      <w:pPr>
        <w:ind w:firstLine="851"/>
        <w:jc w:val="both"/>
        <w:rPr>
          <w:bCs/>
          <w:sz w:val="28"/>
          <w:szCs w:val="28"/>
        </w:rPr>
      </w:pPr>
      <w:r>
        <w:rPr>
          <w:bCs/>
          <w:sz w:val="28"/>
          <w:szCs w:val="28"/>
        </w:rPr>
        <w:t xml:space="preserve">3. Контрольно-счетная палата муниципального образования Гулькевичский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Гулькевичский район в целях реализации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w:t>
      </w:r>
    </w:p>
    <w:p w:rsidR="00402603" w:rsidRDefault="00402603" w:rsidP="00402603">
      <w:pPr>
        <w:tabs>
          <w:tab w:val="left" w:pos="0"/>
        </w:tabs>
        <w:ind w:firstLine="851"/>
        <w:jc w:val="both"/>
        <w:rPr>
          <w:sz w:val="28"/>
          <w:szCs w:val="28"/>
        </w:rPr>
      </w:pPr>
      <w:r>
        <w:rPr>
          <w:sz w:val="28"/>
          <w:szCs w:val="28"/>
        </w:rPr>
        <w:t>К основным полномочиям контрольно</w:t>
      </w:r>
      <w:r>
        <w:rPr>
          <w:bCs/>
          <w:sz w:val="28"/>
          <w:szCs w:val="28"/>
        </w:rPr>
        <w:t>-</w:t>
      </w:r>
      <w:r>
        <w:rPr>
          <w:sz w:val="28"/>
          <w:szCs w:val="28"/>
        </w:rPr>
        <w:t>счетного органа поселения относятся:</w:t>
      </w:r>
    </w:p>
    <w:p w:rsidR="00402603" w:rsidRDefault="00402603" w:rsidP="00402603">
      <w:pPr>
        <w:autoSpaceDE w:val="0"/>
        <w:autoSpaceDN w:val="0"/>
        <w:adjustRightInd w:val="0"/>
        <w:ind w:firstLine="851"/>
        <w:jc w:val="both"/>
        <w:rPr>
          <w:sz w:val="28"/>
          <w:szCs w:val="28"/>
        </w:rPr>
      </w:pPr>
      <w:r>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02603" w:rsidRDefault="00402603" w:rsidP="00402603">
      <w:pPr>
        <w:autoSpaceDE w:val="0"/>
        <w:autoSpaceDN w:val="0"/>
        <w:adjustRightInd w:val="0"/>
        <w:ind w:firstLine="851"/>
        <w:jc w:val="both"/>
        <w:rPr>
          <w:sz w:val="28"/>
          <w:szCs w:val="28"/>
        </w:rPr>
      </w:pPr>
      <w:r>
        <w:rPr>
          <w:sz w:val="28"/>
          <w:szCs w:val="28"/>
        </w:rPr>
        <w:t>2) экспертиза проектов местного бюджета, проверка и анализ обоснованности его показателей;</w:t>
      </w:r>
    </w:p>
    <w:p w:rsidR="00402603" w:rsidRDefault="00402603" w:rsidP="00402603">
      <w:pPr>
        <w:autoSpaceDE w:val="0"/>
        <w:autoSpaceDN w:val="0"/>
        <w:adjustRightInd w:val="0"/>
        <w:ind w:firstLine="851"/>
        <w:jc w:val="both"/>
        <w:rPr>
          <w:sz w:val="28"/>
          <w:szCs w:val="28"/>
        </w:rPr>
      </w:pPr>
      <w:r>
        <w:rPr>
          <w:sz w:val="28"/>
          <w:szCs w:val="28"/>
        </w:rPr>
        <w:t>3) внешняя проверка годового отчета об исполнении местного бюджета;</w:t>
      </w:r>
    </w:p>
    <w:p w:rsidR="00402603" w:rsidRDefault="00402603" w:rsidP="00402603">
      <w:pPr>
        <w:autoSpaceDE w:val="0"/>
        <w:autoSpaceDN w:val="0"/>
        <w:adjustRightInd w:val="0"/>
        <w:ind w:firstLine="851"/>
        <w:jc w:val="both"/>
        <w:rPr>
          <w:sz w:val="28"/>
          <w:szCs w:val="28"/>
        </w:rPr>
      </w:pPr>
      <w:r>
        <w:rPr>
          <w:sz w:val="28"/>
          <w:szCs w:val="28"/>
        </w:rPr>
        <w:t xml:space="preserve">4) проведение аудита в сфере закупок товаров, работ и услуг в соответствии с Федеральным законом от 5 апреля 2013 г. № 44-ФЗ </w:t>
      </w:r>
      <w:r>
        <w:rPr>
          <w:bCs/>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Pr>
          <w:bCs/>
          <w:sz w:val="28"/>
          <w:szCs w:val="28"/>
        </w:rPr>
        <w:t>»</w:t>
      </w:r>
      <w:r>
        <w:rPr>
          <w:sz w:val="28"/>
          <w:szCs w:val="28"/>
        </w:rPr>
        <w:t>;</w:t>
      </w:r>
    </w:p>
    <w:p w:rsidR="00402603" w:rsidRDefault="00402603" w:rsidP="00402603">
      <w:pPr>
        <w:autoSpaceDE w:val="0"/>
        <w:autoSpaceDN w:val="0"/>
        <w:adjustRightInd w:val="0"/>
        <w:ind w:firstLine="851"/>
        <w:jc w:val="both"/>
        <w:rPr>
          <w:sz w:val="28"/>
          <w:szCs w:val="28"/>
        </w:rPr>
      </w:pPr>
      <w:r>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02603" w:rsidRDefault="00402603" w:rsidP="00402603">
      <w:pPr>
        <w:autoSpaceDE w:val="0"/>
        <w:autoSpaceDN w:val="0"/>
        <w:adjustRightInd w:val="0"/>
        <w:ind w:firstLine="851"/>
        <w:jc w:val="both"/>
        <w:rPr>
          <w:sz w:val="28"/>
          <w:szCs w:val="28"/>
        </w:rPr>
      </w:pPr>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402603" w:rsidRDefault="00402603" w:rsidP="00402603">
      <w:pPr>
        <w:autoSpaceDE w:val="0"/>
        <w:autoSpaceDN w:val="0"/>
        <w:adjustRightInd w:val="0"/>
        <w:ind w:firstLine="851"/>
        <w:jc w:val="both"/>
        <w:rPr>
          <w:sz w:val="28"/>
          <w:szCs w:val="28"/>
        </w:rPr>
      </w:pPr>
      <w:r>
        <w:rPr>
          <w:sz w:val="28"/>
          <w:szCs w:val="28"/>
        </w:rPr>
        <w:t xml:space="preserve">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w:t>
      </w:r>
      <w:r>
        <w:rPr>
          <w:sz w:val="28"/>
          <w:szCs w:val="28"/>
        </w:rPr>
        <w:lastRenderedPageBreak/>
        <w:t>бюджета, а также муниципальных программ (проектов муниципальных программ);</w:t>
      </w:r>
    </w:p>
    <w:p w:rsidR="00402603" w:rsidRDefault="00402603" w:rsidP="00402603">
      <w:pPr>
        <w:autoSpaceDE w:val="0"/>
        <w:autoSpaceDN w:val="0"/>
        <w:adjustRightInd w:val="0"/>
        <w:ind w:firstLine="851"/>
        <w:jc w:val="both"/>
        <w:rPr>
          <w:sz w:val="28"/>
          <w:szCs w:val="28"/>
        </w:rPr>
      </w:pPr>
      <w:r>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02603" w:rsidRDefault="00402603" w:rsidP="00402603">
      <w:pPr>
        <w:autoSpaceDE w:val="0"/>
        <w:autoSpaceDN w:val="0"/>
        <w:adjustRightInd w:val="0"/>
        <w:ind w:firstLine="851"/>
        <w:jc w:val="both"/>
        <w:rPr>
          <w:sz w:val="28"/>
          <w:szCs w:val="28"/>
        </w:rPr>
      </w:pPr>
      <w:r>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402603" w:rsidRDefault="00402603" w:rsidP="00402603">
      <w:pPr>
        <w:autoSpaceDE w:val="0"/>
        <w:autoSpaceDN w:val="0"/>
        <w:adjustRightInd w:val="0"/>
        <w:ind w:firstLine="851"/>
        <w:jc w:val="both"/>
        <w:rPr>
          <w:sz w:val="28"/>
          <w:szCs w:val="28"/>
        </w:rPr>
      </w:pPr>
      <w:r>
        <w:rPr>
          <w:sz w:val="28"/>
          <w:szCs w:val="28"/>
        </w:rPr>
        <w:t>10) осуществление контроля за состоянием муниципального внутреннего и внешнего долга;</w:t>
      </w:r>
    </w:p>
    <w:p w:rsidR="00402603" w:rsidRDefault="00402603" w:rsidP="00402603">
      <w:pPr>
        <w:autoSpaceDE w:val="0"/>
        <w:autoSpaceDN w:val="0"/>
        <w:adjustRightInd w:val="0"/>
        <w:ind w:firstLine="851"/>
        <w:jc w:val="both"/>
        <w:rPr>
          <w:sz w:val="28"/>
          <w:szCs w:val="28"/>
        </w:rPr>
      </w:pPr>
      <w:r>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402603" w:rsidRDefault="00402603" w:rsidP="00402603">
      <w:pPr>
        <w:autoSpaceDE w:val="0"/>
        <w:autoSpaceDN w:val="0"/>
        <w:adjustRightInd w:val="0"/>
        <w:ind w:firstLine="851"/>
        <w:jc w:val="both"/>
        <w:rPr>
          <w:sz w:val="28"/>
          <w:szCs w:val="28"/>
        </w:rPr>
      </w:pPr>
      <w:r>
        <w:rPr>
          <w:sz w:val="28"/>
          <w:szCs w:val="28"/>
        </w:rPr>
        <w:t>12) участие в пределах полномочий в мероприятиях, направленных на противодействие коррупции;</w:t>
      </w:r>
    </w:p>
    <w:p w:rsidR="00402603" w:rsidRDefault="00402603" w:rsidP="00402603">
      <w:pPr>
        <w:ind w:firstLine="851"/>
        <w:jc w:val="both"/>
        <w:rPr>
          <w:sz w:val="28"/>
          <w:szCs w:val="28"/>
        </w:rPr>
      </w:pPr>
      <w:r>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D60455" w:rsidRPr="008312A6" w:rsidRDefault="00F1251A" w:rsidP="00402603">
      <w:pPr>
        <w:ind w:firstLine="851"/>
        <w:jc w:val="both"/>
        <w:rPr>
          <w:bCs/>
          <w:sz w:val="28"/>
          <w:szCs w:val="28"/>
        </w:rPr>
      </w:pPr>
      <w:r w:rsidRPr="008312A6">
        <w:rPr>
          <w:bCs/>
          <w:sz w:val="28"/>
          <w:szCs w:val="28"/>
        </w:rPr>
        <w:t>4</w:t>
      </w:r>
      <w:r w:rsidR="00D60455" w:rsidRPr="008312A6">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B12A5C" w:rsidRDefault="00B12A5C" w:rsidP="00B12A5C">
      <w:pPr>
        <w:autoSpaceDE w:val="0"/>
        <w:autoSpaceDN w:val="0"/>
        <w:adjustRightInd w:val="0"/>
        <w:ind w:firstLine="851"/>
        <w:jc w:val="both"/>
        <w:rPr>
          <w:sz w:val="28"/>
          <w:szCs w:val="28"/>
        </w:rPr>
      </w:pPr>
      <w:r>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12A5C" w:rsidRDefault="00B12A5C" w:rsidP="00B12A5C">
      <w:pPr>
        <w:autoSpaceDE w:val="0"/>
        <w:autoSpaceDN w:val="0"/>
        <w:adjustRightInd w:val="0"/>
        <w:ind w:firstLine="851"/>
        <w:jc w:val="both"/>
        <w:rPr>
          <w:sz w:val="28"/>
          <w:szCs w:val="28"/>
        </w:rPr>
      </w:pPr>
      <w:r>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B12A5C" w:rsidRDefault="00B12A5C" w:rsidP="00B12A5C">
      <w:pPr>
        <w:autoSpaceDE w:val="0"/>
        <w:autoSpaceDN w:val="0"/>
        <w:adjustRightInd w:val="0"/>
        <w:ind w:firstLine="851"/>
        <w:jc w:val="both"/>
        <w:rPr>
          <w:sz w:val="28"/>
          <w:szCs w:val="28"/>
        </w:rPr>
      </w:pPr>
      <w:r>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402603">
        <w:rPr>
          <w:rFonts w:eastAsia="Calibri"/>
          <w:bCs/>
          <w:sz w:val="28"/>
          <w:szCs w:val="28"/>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 </w:t>
      </w:r>
      <w:r>
        <w:rPr>
          <w:sz w:val="28"/>
          <w:szCs w:val="28"/>
        </w:rPr>
        <w:t>а также за соблюдением условий договоров (соглашений) о предоставлении средств из местного бюджета, муниципальных контрактов;</w:t>
      </w:r>
    </w:p>
    <w:p w:rsidR="00B12A5C" w:rsidRDefault="00B12A5C" w:rsidP="00B12A5C">
      <w:pPr>
        <w:autoSpaceDE w:val="0"/>
        <w:autoSpaceDN w:val="0"/>
        <w:adjustRightInd w:val="0"/>
        <w:ind w:firstLine="851"/>
        <w:jc w:val="both"/>
        <w:rPr>
          <w:sz w:val="28"/>
          <w:szCs w:val="28"/>
        </w:rPr>
      </w:pPr>
      <w:r>
        <w:rPr>
          <w:sz w:val="28"/>
          <w:szCs w:val="28"/>
        </w:rPr>
        <w:t xml:space="preserve">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w:t>
      </w:r>
      <w:r>
        <w:rPr>
          <w:sz w:val="28"/>
          <w:szCs w:val="28"/>
        </w:rPr>
        <w:lastRenderedPageBreak/>
        <w:t>заключенных в целях исполнения муниципальных контрактов;</w:t>
      </w:r>
    </w:p>
    <w:p w:rsidR="00B12A5C" w:rsidRDefault="00B12A5C" w:rsidP="00B12A5C">
      <w:pPr>
        <w:autoSpaceDE w:val="0"/>
        <w:autoSpaceDN w:val="0"/>
        <w:adjustRightInd w:val="0"/>
        <w:ind w:firstLine="851"/>
        <w:jc w:val="both"/>
        <w:rPr>
          <w:sz w:val="28"/>
          <w:szCs w:val="28"/>
        </w:rPr>
      </w:pPr>
      <w:r>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B12A5C" w:rsidRDefault="00B12A5C" w:rsidP="00B12A5C">
      <w:pPr>
        <w:autoSpaceDE w:val="0"/>
        <w:autoSpaceDN w:val="0"/>
        <w:adjustRightInd w:val="0"/>
        <w:ind w:firstLine="851"/>
        <w:jc w:val="both"/>
        <w:rPr>
          <w:sz w:val="28"/>
          <w:szCs w:val="28"/>
        </w:rPr>
      </w:pPr>
      <w:r>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4171" w:rsidRPr="008312A6" w:rsidRDefault="00B12A5C" w:rsidP="00B12A5C">
      <w:pPr>
        <w:widowControl/>
        <w:suppressAutoHyphens w:val="0"/>
        <w:autoSpaceDE w:val="0"/>
        <w:autoSpaceDN w:val="0"/>
        <w:adjustRightInd w:val="0"/>
        <w:ind w:firstLine="851"/>
        <w:jc w:val="both"/>
        <w:rPr>
          <w:rFonts w:eastAsiaTheme="minorHAnsi"/>
          <w:bCs/>
          <w:kern w:val="0"/>
          <w:sz w:val="28"/>
          <w:szCs w:val="28"/>
        </w:rPr>
      </w:pPr>
      <w:r w:rsidRPr="00AE6DD5">
        <w:rPr>
          <w:sz w:val="28"/>
          <w:szCs w:val="28"/>
        </w:rPr>
        <w:t>6. Внутренний муниципальный финансовый контроль осуществляется в установленном Бюджетным кодексом Российской Федерации порядке.</w:t>
      </w:r>
    </w:p>
    <w:p w:rsidR="00295976" w:rsidRPr="008312A6" w:rsidRDefault="00295976" w:rsidP="0081350A">
      <w:pPr>
        <w:pStyle w:val="ConsNormal"/>
        <w:ind w:firstLine="851"/>
        <w:jc w:val="both"/>
        <w:rPr>
          <w:rFonts w:ascii="Times New Roman" w:hAnsi="Times New Roman"/>
          <w:bCs/>
          <w:sz w:val="28"/>
        </w:rPr>
      </w:pPr>
    </w:p>
    <w:p w:rsidR="000C3EE5" w:rsidRPr="008312A6"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312A6">
        <w:rPr>
          <w:rFonts w:eastAsiaTheme="minorHAnsi"/>
          <w:b/>
          <w:bCs/>
          <w:kern w:val="0"/>
          <w:sz w:val="28"/>
          <w:szCs w:val="28"/>
        </w:rPr>
        <w:t>Статья 7</w:t>
      </w:r>
      <w:r w:rsidR="008E3B10" w:rsidRPr="008312A6">
        <w:rPr>
          <w:rFonts w:eastAsiaTheme="minorHAnsi"/>
          <w:b/>
          <w:bCs/>
          <w:kern w:val="0"/>
          <w:sz w:val="28"/>
          <w:szCs w:val="28"/>
        </w:rPr>
        <w:t>2</w:t>
      </w:r>
      <w:r w:rsidRPr="008312A6">
        <w:rPr>
          <w:rFonts w:eastAsiaTheme="minorHAnsi"/>
          <w:b/>
          <w:bCs/>
          <w:kern w:val="0"/>
          <w:sz w:val="28"/>
          <w:szCs w:val="28"/>
        </w:rPr>
        <w:t>. Составление, внешняя проверка, рассмотрение и утверждение бюджетной отчетности</w:t>
      </w:r>
    </w:p>
    <w:p w:rsidR="000C3EE5" w:rsidRPr="008312A6" w:rsidRDefault="000C3EE5" w:rsidP="000D2B6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8312A6" w:rsidRDefault="00BE6CEB" w:rsidP="000D2B6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2</w:t>
      </w:r>
      <w:r w:rsidR="000C3EE5" w:rsidRPr="008312A6">
        <w:rPr>
          <w:rFonts w:eastAsiaTheme="minorHAnsi"/>
          <w:kern w:val="0"/>
          <w:sz w:val="28"/>
          <w:szCs w:val="28"/>
        </w:rPr>
        <w:t>. Бюджетная отчетность</w:t>
      </w:r>
      <w:r w:rsidRPr="008312A6">
        <w:rPr>
          <w:rFonts w:eastAsiaTheme="minorHAnsi"/>
          <w:kern w:val="0"/>
          <w:sz w:val="28"/>
          <w:szCs w:val="28"/>
        </w:rPr>
        <w:t xml:space="preserve"> поселения</w:t>
      </w:r>
      <w:r w:rsidR="000C3EE5" w:rsidRPr="008312A6">
        <w:rPr>
          <w:rFonts w:eastAsiaTheme="minorHAnsi"/>
          <w:kern w:val="0"/>
          <w:sz w:val="28"/>
          <w:szCs w:val="28"/>
        </w:rPr>
        <w:t xml:space="preserve"> является годовой. Отчет об исполнении бюджета является ежеквартальным.</w:t>
      </w:r>
    </w:p>
    <w:p w:rsidR="000C3EE5" w:rsidRPr="008312A6" w:rsidRDefault="00511EB0" w:rsidP="000D2B6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3</w:t>
      </w:r>
      <w:r w:rsidR="000C3EE5" w:rsidRPr="008312A6">
        <w:rPr>
          <w:rFonts w:eastAsiaTheme="minorHAnsi"/>
          <w:kern w:val="0"/>
          <w:sz w:val="28"/>
          <w:szCs w:val="28"/>
        </w:rPr>
        <w:t>. Бюджетная отчетность</w:t>
      </w:r>
      <w:r w:rsidR="00BE6CEB" w:rsidRPr="008312A6">
        <w:rPr>
          <w:rFonts w:eastAsiaTheme="minorHAnsi"/>
          <w:kern w:val="0"/>
          <w:sz w:val="28"/>
          <w:szCs w:val="28"/>
        </w:rPr>
        <w:t xml:space="preserve"> поселения</w:t>
      </w:r>
      <w:r w:rsidR="000C3EE5" w:rsidRPr="008312A6">
        <w:rPr>
          <w:rFonts w:eastAsiaTheme="minorHAnsi"/>
          <w:kern w:val="0"/>
          <w:sz w:val="28"/>
          <w:szCs w:val="28"/>
        </w:rPr>
        <w:t xml:space="preserve"> представляется финансовым орган</w:t>
      </w:r>
      <w:r w:rsidR="00BE6CEB" w:rsidRPr="008312A6">
        <w:rPr>
          <w:rFonts w:eastAsiaTheme="minorHAnsi"/>
          <w:kern w:val="0"/>
          <w:sz w:val="28"/>
          <w:szCs w:val="28"/>
        </w:rPr>
        <w:t>о</w:t>
      </w:r>
      <w:r w:rsidR="000C3EE5" w:rsidRPr="008312A6">
        <w:rPr>
          <w:rFonts w:eastAsiaTheme="minorHAnsi"/>
          <w:kern w:val="0"/>
          <w:sz w:val="28"/>
          <w:szCs w:val="28"/>
        </w:rPr>
        <w:t>м в администрацию</w:t>
      </w:r>
      <w:r w:rsidR="00BE6CEB" w:rsidRPr="008312A6">
        <w:rPr>
          <w:rFonts w:eastAsiaTheme="minorHAnsi"/>
          <w:kern w:val="0"/>
          <w:sz w:val="28"/>
          <w:szCs w:val="28"/>
        </w:rPr>
        <w:t xml:space="preserve"> поселения</w:t>
      </w:r>
      <w:r w:rsidR="000C3EE5" w:rsidRPr="008312A6">
        <w:rPr>
          <w:rFonts w:eastAsiaTheme="minorHAnsi"/>
          <w:kern w:val="0"/>
          <w:sz w:val="28"/>
          <w:szCs w:val="28"/>
        </w:rPr>
        <w:t>.</w:t>
      </w:r>
    </w:p>
    <w:p w:rsidR="000C3EE5" w:rsidRPr="008312A6" w:rsidRDefault="00511EB0" w:rsidP="000D2B6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4</w:t>
      </w:r>
      <w:r w:rsidR="000C3EE5" w:rsidRPr="008312A6">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8312A6">
        <w:rPr>
          <w:rFonts w:eastAsiaTheme="minorHAnsi"/>
          <w:kern w:val="0"/>
          <w:sz w:val="28"/>
          <w:szCs w:val="28"/>
        </w:rPr>
        <w:t xml:space="preserve">поселения </w:t>
      </w:r>
      <w:r w:rsidR="000C3EE5" w:rsidRPr="008312A6">
        <w:rPr>
          <w:rFonts w:eastAsiaTheme="minorHAnsi"/>
          <w:kern w:val="0"/>
          <w:sz w:val="28"/>
          <w:szCs w:val="28"/>
        </w:rPr>
        <w:t xml:space="preserve">и направляется </w:t>
      </w:r>
      <w:r w:rsidR="00BE6CEB" w:rsidRPr="008312A6">
        <w:rPr>
          <w:rFonts w:eastAsiaTheme="minorHAnsi"/>
          <w:kern w:val="0"/>
          <w:sz w:val="28"/>
          <w:szCs w:val="28"/>
        </w:rPr>
        <w:t>в Совет поселения</w:t>
      </w:r>
      <w:r w:rsidR="003F33B8">
        <w:rPr>
          <w:rFonts w:eastAsiaTheme="minorHAnsi"/>
          <w:kern w:val="0"/>
          <w:sz w:val="28"/>
          <w:szCs w:val="28"/>
        </w:rPr>
        <w:t xml:space="preserve"> </w:t>
      </w:r>
      <w:r w:rsidR="005A49EF" w:rsidRPr="008312A6">
        <w:rPr>
          <w:rFonts w:eastAsia="Calibri"/>
          <w:kern w:val="0"/>
          <w:sz w:val="28"/>
          <w:szCs w:val="28"/>
        </w:rPr>
        <w:t xml:space="preserve">и Контрольно-счетную палату муниципального образования </w:t>
      </w:r>
      <w:r w:rsidR="000521BC" w:rsidRPr="008312A6">
        <w:rPr>
          <w:rFonts w:eastAsia="Calibri"/>
          <w:kern w:val="0"/>
          <w:sz w:val="28"/>
          <w:szCs w:val="28"/>
        </w:rPr>
        <w:t>Гулькевичский</w:t>
      </w:r>
      <w:r w:rsidR="005A49EF" w:rsidRPr="008312A6">
        <w:rPr>
          <w:rFonts w:eastAsia="Calibri"/>
          <w:kern w:val="0"/>
          <w:sz w:val="28"/>
          <w:szCs w:val="28"/>
        </w:rPr>
        <w:t xml:space="preserve"> район</w:t>
      </w:r>
      <w:r w:rsidR="000C3EE5" w:rsidRPr="008312A6">
        <w:rPr>
          <w:rFonts w:eastAsiaTheme="minorHAnsi"/>
          <w:kern w:val="0"/>
          <w:sz w:val="28"/>
          <w:szCs w:val="28"/>
        </w:rPr>
        <w:t>.</w:t>
      </w:r>
    </w:p>
    <w:p w:rsidR="000C3EE5" w:rsidRPr="008312A6" w:rsidRDefault="00511EB0" w:rsidP="000D2B6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 xml:space="preserve">5. </w:t>
      </w:r>
      <w:r w:rsidR="000C3EE5" w:rsidRPr="008312A6">
        <w:rPr>
          <w:rFonts w:eastAsiaTheme="minorHAnsi"/>
          <w:kern w:val="0"/>
          <w:sz w:val="28"/>
          <w:szCs w:val="28"/>
        </w:rPr>
        <w:t>Годов</w:t>
      </w:r>
      <w:r w:rsidR="00BE6CEB" w:rsidRPr="008312A6">
        <w:rPr>
          <w:rFonts w:eastAsiaTheme="minorHAnsi"/>
          <w:kern w:val="0"/>
          <w:sz w:val="28"/>
          <w:szCs w:val="28"/>
        </w:rPr>
        <w:t>ой</w:t>
      </w:r>
      <w:r w:rsidR="000C3EE5" w:rsidRPr="008312A6">
        <w:rPr>
          <w:rFonts w:eastAsiaTheme="minorHAnsi"/>
          <w:kern w:val="0"/>
          <w:sz w:val="28"/>
          <w:szCs w:val="28"/>
        </w:rPr>
        <w:t xml:space="preserve"> отчет об исполнении местн</w:t>
      </w:r>
      <w:r w:rsidRPr="008312A6">
        <w:rPr>
          <w:rFonts w:eastAsiaTheme="minorHAnsi"/>
          <w:kern w:val="0"/>
          <w:sz w:val="28"/>
          <w:szCs w:val="28"/>
        </w:rPr>
        <w:t>ого</w:t>
      </w:r>
      <w:r w:rsidR="000C3EE5" w:rsidRPr="008312A6">
        <w:rPr>
          <w:rFonts w:eastAsiaTheme="minorHAnsi"/>
          <w:kern w:val="0"/>
          <w:sz w:val="28"/>
          <w:szCs w:val="28"/>
        </w:rPr>
        <w:t xml:space="preserve"> бюджет</w:t>
      </w:r>
      <w:r w:rsidRPr="008312A6">
        <w:rPr>
          <w:rFonts w:eastAsiaTheme="minorHAnsi"/>
          <w:kern w:val="0"/>
          <w:sz w:val="28"/>
          <w:szCs w:val="28"/>
        </w:rPr>
        <w:t>а</w:t>
      </w:r>
      <w:r w:rsidR="000C3EE5" w:rsidRPr="008312A6">
        <w:rPr>
          <w:rFonts w:eastAsiaTheme="minorHAnsi"/>
          <w:kern w:val="0"/>
          <w:sz w:val="28"/>
          <w:szCs w:val="28"/>
        </w:rPr>
        <w:t xml:space="preserve"> утвержд</w:t>
      </w:r>
      <w:r w:rsidRPr="008312A6">
        <w:rPr>
          <w:rFonts w:eastAsiaTheme="minorHAnsi"/>
          <w:kern w:val="0"/>
          <w:sz w:val="28"/>
          <w:szCs w:val="28"/>
        </w:rPr>
        <w:t>ается</w:t>
      </w:r>
      <w:r w:rsidR="003F33B8">
        <w:rPr>
          <w:rFonts w:eastAsiaTheme="minorHAnsi"/>
          <w:kern w:val="0"/>
          <w:sz w:val="28"/>
          <w:szCs w:val="28"/>
        </w:rPr>
        <w:t xml:space="preserve"> </w:t>
      </w:r>
      <w:r w:rsidRPr="008312A6">
        <w:rPr>
          <w:rFonts w:eastAsiaTheme="minorHAnsi"/>
          <w:kern w:val="0"/>
          <w:sz w:val="28"/>
          <w:szCs w:val="28"/>
        </w:rPr>
        <w:t>решением Совета</w:t>
      </w:r>
      <w:r w:rsidR="000C3EE5" w:rsidRPr="008312A6">
        <w:rPr>
          <w:rFonts w:eastAsiaTheme="minorHAnsi"/>
          <w:kern w:val="0"/>
          <w:sz w:val="28"/>
          <w:szCs w:val="28"/>
        </w:rPr>
        <w:t>.</w:t>
      </w:r>
    </w:p>
    <w:p w:rsidR="000C3EE5" w:rsidRPr="008312A6" w:rsidRDefault="00511EB0" w:rsidP="000D2B6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 xml:space="preserve">6. </w:t>
      </w:r>
      <w:r w:rsidR="000C3EE5" w:rsidRPr="008312A6">
        <w:rPr>
          <w:rFonts w:eastAsiaTheme="minorHAnsi"/>
          <w:kern w:val="0"/>
          <w:sz w:val="28"/>
          <w:szCs w:val="28"/>
        </w:rPr>
        <w:t xml:space="preserve">Годовой отчет об исполнении </w:t>
      </w:r>
      <w:r w:rsidRPr="008312A6">
        <w:rPr>
          <w:rFonts w:eastAsiaTheme="minorHAnsi"/>
          <w:kern w:val="0"/>
          <w:sz w:val="28"/>
          <w:szCs w:val="28"/>
        </w:rPr>
        <w:t xml:space="preserve">местного </w:t>
      </w:r>
      <w:r w:rsidR="000C3EE5" w:rsidRPr="008312A6">
        <w:rPr>
          <w:rFonts w:eastAsiaTheme="minorHAnsi"/>
          <w:kern w:val="0"/>
          <w:sz w:val="28"/>
          <w:szCs w:val="28"/>
        </w:rPr>
        <w:t xml:space="preserve">бюджета до его рассмотрения в </w:t>
      </w:r>
      <w:r w:rsidRPr="008312A6">
        <w:rPr>
          <w:rFonts w:eastAsiaTheme="minorHAnsi"/>
          <w:kern w:val="0"/>
          <w:sz w:val="28"/>
          <w:szCs w:val="28"/>
        </w:rPr>
        <w:t>Совет</w:t>
      </w:r>
      <w:r w:rsidR="000D2B69" w:rsidRPr="008312A6">
        <w:rPr>
          <w:rFonts w:eastAsiaTheme="minorHAnsi"/>
          <w:kern w:val="0"/>
          <w:sz w:val="28"/>
          <w:szCs w:val="28"/>
        </w:rPr>
        <w:t>е</w:t>
      </w:r>
      <w:r w:rsidR="000C3EE5" w:rsidRPr="008312A6">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8312A6">
        <w:rPr>
          <w:rFonts w:eastAsiaTheme="minorHAnsi"/>
          <w:kern w:val="0"/>
          <w:sz w:val="28"/>
          <w:szCs w:val="28"/>
        </w:rPr>
        <w:t xml:space="preserve">местного </w:t>
      </w:r>
      <w:r w:rsidR="000C3EE5" w:rsidRPr="008312A6">
        <w:rPr>
          <w:rFonts w:eastAsiaTheme="minorHAnsi"/>
          <w:kern w:val="0"/>
          <w:sz w:val="28"/>
          <w:szCs w:val="28"/>
        </w:rPr>
        <w:t>бюджета.</w:t>
      </w:r>
    </w:p>
    <w:p w:rsidR="00011AA4" w:rsidRPr="008312A6" w:rsidRDefault="000C3EE5" w:rsidP="000D2B6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8312A6">
        <w:rPr>
          <w:rFonts w:eastAsiaTheme="minorHAnsi"/>
          <w:kern w:val="0"/>
          <w:sz w:val="28"/>
          <w:szCs w:val="28"/>
        </w:rPr>
        <w:t>К</w:t>
      </w:r>
      <w:r w:rsidRPr="008312A6">
        <w:rPr>
          <w:rFonts w:eastAsiaTheme="minorHAnsi"/>
          <w:kern w:val="0"/>
          <w:sz w:val="28"/>
          <w:szCs w:val="28"/>
        </w:rPr>
        <w:t>онтрольно-счетн</w:t>
      </w:r>
      <w:r w:rsidR="00011AA4" w:rsidRPr="008312A6">
        <w:rPr>
          <w:rFonts w:eastAsiaTheme="minorHAnsi"/>
          <w:kern w:val="0"/>
          <w:sz w:val="28"/>
          <w:szCs w:val="28"/>
        </w:rPr>
        <w:t>ой</w:t>
      </w:r>
      <w:r w:rsidR="003F33B8">
        <w:rPr>
          <w:rFonts w:eastAsiaTheme="minorHAnsi"/>
          <w:kern w:val="0"/>
          <w:sz w:val="28"/>
          <w:szCs w:val="28"/>
        </w:rPr>
        <w:t xml:space="preserve"> </w:t>
      </w:r>
      <w:r w:rsidR="00011AA4" w:rsidRPr="008312A6">
        <w:rPr>
          <w:rFonts w:eastAsiaTheme="minorHAnsi"/>
          <w:kern w:val="0"/>
          <w:sz w:val="28"/>
          <w:szCs w:val="28"/>
        </w:rPr>
        <w:t>палатой</w:t>
      </w:r>
      <w:r w:rsidRPr="008312A6">
        <w:rPr>
          <w:rFonts w:eastAsiaTheme="minorHAnsi"/>
          <w:kern w:val="0"/>
          <w:sz w:val="28"/>
          <w:szCs w:val="28"/>
        </w:rPr>
        <w:t xml:space="preserve"> муниципального образования </w:t>
      </w:r>
      <w:r w:rsidR="000521BC" w:rsidRPr="008312A6">
        <w:rPr>
          <w:rFonts w:eastAsiaTheme="minorHAnsi"/>
          <w:kern w:val="0"/>
          <w:sz w:val="28"/>
          <w:szCs w:val="28"/>
        </w:rPr>
        <w:t>Гулькевичский</w:t>
      </w:r>
      <w:r w:rsidR="00011AA4" w:rsidRPr="008312A6">
        <w:rPr>
          <w:rFonts w:eastAsiaTheme="minorHAnsi"/>
          <w:kern w:val="0"/>
          <w:sz w:val="28"/>
          <w:szCs w:val="28"/>
        </w:rPr>
        <w:t xml:space="preserve"> район.</w:t>
      </w:r>
    </w:p>
    <w:p w:rsidR="000C3EE5" w:rsidRPr="008312A6" w:rsidRDefault="00D915EC" w:rsidP="000D2B69">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 xml:space="preserve">7. </w:t>
      </w:r>
      <w:r w:rsidRPr="00935574">
        <w:rPr>
          <w:sz w:val="28"/>
          <w:szCs w:val="28"/>
        </w:rPr>
        <w:t xml:space="preserve">Одновременно с годовым отчетом об исполнении местного бюджета представляются </w:t>
      </w:r>
      <w:r>
        <w:rPr>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Pr="00935574">
        <w:rPr>
          <w:sz w:val="28"/>
          <w:szCs w:val="28"/>
        </w:rPr>
        <w:t xml:space="preserve">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0C3EE5" w:rsidRPr="008312A6" w:rsidRDefault="000D2B69" w:rsidP="000D2B6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lastRenderedPageBreak/>
        <w:t>8</w:t>
      </w:r>
      <w:r w:rsidR="000C3EE5" w:rsidRPr="008312A6">
        <w:rPr>
          <w:rFonts w:eastAsiaTheme="minorHAnsi"/>
          <w:kern w:val="0"/>
          <w:sz w:val="28"/>
          <w:szCs w:val="28"/>
        </w:rPr>
        <w:t xml:space="preserve">. По результатам рассмотрения годового отчета об исполнении </w:t>
      </w:r>
      <w:r w:rsidRPr="008312A6">
        <w:rPr>
          <w:rFonts w:eastAsiaTheme="minorHAnsi"/>
          <w:kern w:val="0"/>
          <w:sz w:val="28"/>
          <w:szCs w:val="28"/>
        </w:rPr>
        <w:t xml:space="preserve">местного </w:t>
      </w:r>
      <w:r w:rsidR="000C3EE5" w:rsidRPr="008312A6">
        <w:rPr>
          <w:rFonts w:eastAsiaTheme="minorHAnsi"/>
          <w:kern w:val="0"/>
          <w:sz w:val="28"/>
          <w:szCs w:val="28"/>
        </w:rPr>
        <w:t xml:space="preserve">бюджета </w:t>
      </w:r>
      <w:r w:rsidRPr="008312A6">
        <w:rPr>
          <w:rFonts w:eastAsiaTheme="minorHAnsi"/>
          <w:kern w:val="0"/>
          <w:sz w:val="28"/>
          <w:szCs w:val="28"/>
        </w:rPr>
        <w:t xml:space="preserve">Совет </w:t>
      </w:r>
      <w:r w:rsidR="000C3EE5" w:rsidRPr="008312A6">
        <w:rPr>
          <w:rFonts w:eastAsiaTheme="minorHAnsi"/>
          <w:kern w:val="0"/>
          <w:sz w:val="28"/>
          <w:szCs w:val="28"/>
        </w:rPr>
        <w:t xml:space="preserve">принимает решение об утверждении либо отклонении решения об исполнении </w:t>
      </w:r>
      <w:r w:rsidRPr="008312A6">
        <w:rPr>
          <w:rFonts w:eastAsiaTheme="minorHAnsi"/>
          <w:kern w:val="0"/>
          <w:sz w:val="28"/>
          <w:szCs w:val="28"/>
        </w:rPr>
        <w:t xml:space="preserve">местного </w:t>
      </w:r>
      <w:r w:rsidR="000C3EE5" w:rsidRPr="008312A6">
        <w:rPr>
          <w:rFonts w:eastAsiaTheme="minorHAnsi"/>
          <w:kern w:val="0"/>
          <w:sz w:val="28"/>
          <w:szCs w:val="28"/>
        </w:rPr>
        <w:t>бюджета.</w:t>
      </w:r>
    </w:p>
    <w:p w:rsidR="000C3EE5" w:rsidRPr="008312A6" w:rsidRDefault="000C3EE5" w:rsidP="000D2B6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 xml:space="preserve">В случае отклонения </w:t>
      </w:r>
      <w:r w:rsidR="000D2B69" w:rsidRPr="008312A6">
        <w:rPr>
          <w:rFonts w:eastAsiaTheme="minorHAnsi"/>
          <w:kern w:val="0"/>
          <w:sz w:val="28"/>
          <w:szCs w:val="28"/>
        </w:rPr>
        <w:t xml:space="preserve">Советом </w:t>
      </w:r>
      <w:r w:rsidRPr="008312A6">
        <w:rPr>
          <w:rFonts w:eastAsiaTheme="minorHAnsi"/>
          <w:kern w:val="0"/>
          <w:sz w:val="28"/>
          <w:szCs w:val="28"/>
        </w:rPr>
        <w:t xml:space="preserve">решения об исполнении </w:t>
      </w:r>
      <w:r w:rsidR="000D2B69" w:rsidRPr="008312A6">
        <w:rPr>
          <w:rFonts w:eastAsiaTheme="minorHAnsi"/>
          <w:kern w:val="0"/>
          <w:sz w:val="28"/>
          <w:szCs w:val="28"/>
        </w:rPr>
        <w:t xml:space="preserve">местного </w:t>
      </w:r>
      <w:r w:rsidRPr="008312A6">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8312A6" w:rsidRDefault="000D2B69" w:rsidP="000D2B69">
      <w:pPr>
        <w:widowControl/>
        <w:suppressAutoHyphens w:val="0"/>
        <w:autoSpaceDE w:val="0"/>
        <w:autoSpaceDN w:val="0"/>
        <w:adjustRightInd w:val="0"/>
        <w:ind w:firstLine="851"/>
        <w:jc w:val="both"/>
        <w:rPr>
          <w:rFonts w:eastAsiaTheme="minorHAnsi"/>
          <w:kern w:val="0"/>
          <w:sz w:val="28"/>
          <w:szCs w:val="28"/>
        </w:rPr>
      </w:pPr>
      <w:r w:rsidRPr="008312A6">
        <w:rPr>
          <w:rFonts w:eastAsiaTheme="minorHAnsi"/>
          <w:kern w:val="0"/>
          <w:sz w:val="28"/>
          <w:szCs w:val="28"/>
        </w:rPr>
        <w:t xml:space="preserve">9. </w:t>
      </w:r>
      <w:r w:rsidR="000C3EE5" w:rsidRPr="008312A6">
        <w:rPr>
          <w:rFonts w:eastAsiaTheme="minorHAnsi"/>
          <w:kern w:val="0"/>
          <w:sz w:val="28"/>
          <w:szCs w:val="28"/>
        </w:rPr>
        <w:t xml:space="preserve">Годовой отчет об исполнении местного бюджета представляется в </w:t>
      </w:r>
      <w:r w:rsidRPr="008312A6">
        <w:rPr>
          <w:rFonts w:eastAsiaTheme="minorHAnsi"/>
          <w:kern w:val="0"/>
          <w:sz w:val="28"/>
          <w:szCs w:val="28"/>
        </w:rPr>
        <w:t>Совет</w:t>
      </w:r>
      <w:r w:rsidR="000C3EE5" w:rsidRPr="008312A6">
        <w:rPr>
          <w:rFonts w:eastAsiaTheme="minorHAnsi"/>
          <w:kern w:val="0"/>
          <w:sz w:val="28"/>
          <w:szCs w:val="28"/>
        </w:rPr>
        <w:t xml:space="preserve"> не позднее 1 мая текущего года.</w:t>
      </w:r>
    </w:p>
    <w:p w:rsidR="00134A10" w:rsidRPr="008312A6" w:rsidRDefault="00134A10" w:rsidP="00134A10">
      <w:pPr>
        <w:suppressAutoHyphens w:val="0"/>
        <w:autoSpaceDE w:val="0"/>
        <w:autoSpaceDN w:val="0"/>
        <w:adjustRightInd w:val="0"/>
        <w:ind w:firstLine="851"/>
        <w:jc w:val="both"/>
        <w:rPr>
          <w:rFonts w:eastAsia="Times New Roman"/>
          <w:kern w:val="0"/>
          <w:sz w:val="28"/>
          <w:szCs w:val="28"/>
          <w:lang w:eastAsia="ru-RU"/>
        </w:rPr>
      </w:pPr>
      <w:r w:rsidRPr="008312A6">
        <w:rPr>
          <w:sz w:val="28"/>
          <w:szCs w:val="28"/>
        </w:rPr>
        <w:t xml:space="preserve">10. </w:t>
      </w:r>
      <w:r w:rsidRPr="008312A6">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8312A6">
        <w:rPr>
          <w:rFonts w:eastAsia="Calibri"/>
          <w:kern w:val="0"/>
          <w:sz w:val="28"/>
          <w:szCs w:val="28"/>
        </w:rPr>
        <w:t xml:space="preserve">муниципального образования </w:t>
      </w:r>
      <w:r w:rsidR="000521BC" w:rsidRPr="008312A6">
        <w:rPr>
          <w:rFonts w:eastAsia="Calibri"/>
          <w:kern w:val="0"/>
          <w:sz w:val="28"/>
          <w:szCs w:val="28"/>
        </w:rPr>
        <w:t>Гулькевичский</w:t>
      </w:r>
      <w:r w:rsidRPr="008312A6">
        <w:rPr>
          <w:rFonts w:eastAsia="Calibri"/>
          <w:kern w:val="0"/>
          <w:sz w:val="28"/>
          <w:szCs w:val="28"/>
        </w:rPr>
        <w:t xml:space="preserve"> район</w:t>
      </w:r>
      <w:r w:rsidRPr="008312A6">
        <w:rPr>
          <w:rFonts w:eastAsia="Times New Roman"/>
          <w:kern w:val="0"/>
          <w:sz w:val="28"/>
          <w:szCs w:val="28"/>
          <w:lang w:eastAsia="ru-RU"/>
        </w:rPr>
        <w:t>.</w:t>
      </w:r>
    </w:p>
    <w:p w:rsidR="009917B8" w:rsidRPr="008312A6" w:rsidRDefault="009917B8" w:rsidP="006668F4">
      <w:pPr>
        <w:pStyle w:val="ConsNormal"/>
        <w:ind w:left="851" w:firstLine="0"/>
        <w:jc w:val="both"/>
        <w:rPr>
          <w:rFonts w:ascii="Times New Roman" w:hAnsi="Times New Roman"/>
          <w:sz w:val="28"/>
        </w:rPr>
      </w:pPr>
    </w:p>
    <w:p w:rsidR="0015298F" w:rsidRPr="008312A6" w:rsidRDefault="009917B8" w:rsidP="0081350A">
      <w:pPr>
        <w:ind w:firstLine="851"/>
        <w:jc w:val="both"/>
        <w:rPr>
          <w:b/>
          <w:bCs/>
          <w:sz w:val="28"/>
          <w:szCs w:val="28"/>
        </w:rPr>
      </w:pPr>
      <w:r w:rsidRPr="008312A6">
        <w:rPr>
          <w:b/>
          <w:bCs/>
          <w:sz w:val="28"/>
          <w:szCs w:val="28"/>
        </w:rPr>
        <w:t>Статья 7</w:t>
      </w:r>
      <w:r w:rsidR="008E3B10" w:rsidRPr="008312A6">
        <w:rPr>
          <w:b/>
          <w:bCs/>
          <w:sz w:val="28"/>
          <w:szCs w:val="28"/>
        </w:rPr>
        <w:t>3</w:t>
      </w:r>
      <w:r w:rsidRPr="008312A6">
        <w:rPr>
          <w:b/>
          <w:bCs/>
          <w:sz w:val="28"/>
          <w:szCs w:val="28"/>
        </w:rPr>
        <w:t>. Управление муниципальным долгом</w:t>
      </w:r>
    </w:p>
    <w:p w:rsidR="00F2637F" w:rsidRPr="00CD6713" w:rsidRDefault="00F2637F" w:rsidP="00F2637F">
      <w:pPr>
        <w:autoSpaceDE w:val="0"/>
        <w:autoSpaceDN w:val="0"/>
        <w:adjustRightInd w:val="0"/>
        <w:ind w:firstLine="851"/>
        <w:jc w:val="both"/>
        <w:rPr>
          <w:rFonts w:eastAsia="Calibri"/>
          <w:sz w:val="28"/>
          <w:szCs w:val="28"/>
        </w:rPr>
      </w:pPr>
      <w:r w:rsidRPr="00CD6713">
        <w:rPr>
          <w:rFonts w:eastAsia="Calibri"/>
          <w:sz w:val="28"/>
          <w:szCs w:val="28"/>
        </w:rPr>
        <w:t>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637F" w:rsidRPr="00CD6713" w:rsidRDefault="00F2637F" w:rsidP="00F2637F">
      <w:pPr>
        <w:autoSpaceDE w:val="0"/>
        <w:autoSpaceDN w:val="0"/>
        <w:adjustRightInd w:val="0"/>
        <w:ind w:firstLine="851"/>
        <w:jc w:val="both"/>
        <w:rPr>
          <w:rFonts w:eastAsia="Calibri"/>
          <w:sz w:val="28"/>
          <w:szCs w:val="28"/>
        </w:rPr>
      </w:pPr>
      <w:r w:rsidRPr="00CD6713">
        <w:rPr>
          <w:rFonts w:eastAsia="Calibri"/>
          <w:sz w:val="28"/>
          <w:szCs w:val="28"/>
        </w:rPr>
        <w:t>2. Управление муниципальным долгом осуществляется администрацией.</w:t>
      </w:r>
    </w:p>
    <w:p w:rsidR="00F2637F" w:rsidRPr="00CD6713" w:rsidRDefault="00F2637F" w:rsidP="00F2637F">
      <w:pPr>
        <w:autoSpaceDE w:val="0"/>
        <w:autoSpaceDN w:val="0"/>
        <w:adjustRightInd w:val="0"/>
        <w:ind w:firstLine="851"/>
        <w:jc w:val="both"/>
        <w:rPr>
          <w:rFonts w:eastAsia="Calibri"/>
          <w:sz w:val="28"/>
          <w:szCs w:val="28"/>
        </w:rPr>
      </w:pPr>
      <w:r w:rsidRPr="00CD6713">
        <w:rPr>
          <w:rFonts w:eastAsia="Calibri"/>
          <w:sz w:val="28"/>
          <w:szCs w:val="28"/>
        </w:rPr>
        <w:t>3. Учет и регистрация муниципальных долговых обязательств поселения осуществляются в муниципальной долговой книге.</w:t>
      </w:r>
    </w:p>
    <w:p w:rsidR="00F2637F" w:rsidRPr="00CD6713" w:rsidRDefault="00F2637F" w:rsidP="00F2637F">
      <w:pPr>
        <w:autoSpaceDE w:val="0"/>
        <w:autoSpaceDN w:val="0"/>
        <w:adjustRightInd w:val="0"/>
        <w:ind w:firstLine="851"/>
        <w:jc w:val="both"/>
        <w:rPr>
          <w:rFonts w:eastAsia="Calibri"/>
          <w:sz w:val="28"/>
          <w:szCs w:val="28"/>
        </w:rPr>
      </w:pPr>
      <w:r w:rsidRPr="00CD6713">
        <w:rPr>
          <w:rFonts w:eastAsia="Calibri"/>
          <w:sz w:val="28"/>
          <w:szCs w:val="28"/>
        </w:rPr>
        <w:t>Ведение муниципальной долговой книги осуществляется финансовым органом поселения.</w:t>
      </w:r>
    </w:p>
    <w:p w:rsidR="008F0046" w:rsidRPr="00135F3D" w:rsidRDefault="008F0046" w:rsidP="008F0046">
      <w:pPr>
        <w:pStyle w:val="afc"/>
        <w:widowControl w:val="0"/>
        <w:tabs>
          <w:tab w:val="left" w:pos="1134"/>
        </w:tabs>
        <w:ind w:firstLine="851"/>
        <w:jc w:val="both"/>
        <w:rPr>
          <w:rFonts w:ascii="Times New Roman" w:hAnsi="Times New Roman"/>
          <w:sz w:val="28"/>
          <w:szCs w:val="28"/>
        </w:rPr>
      </w:pPr>
      <w:r w:rsidRPr="00135F3D">
        <w:rPr>
          <w:rFonts w:ascii="Times New Roman" w:hAnsi="Times New Roman"/>
          <w:sz w:val="28"/>
          <w:szCs w:val="28"/>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8F0046" w:rsidRPr="00135F3D" w:rsidRDefault="008F0046" w:rsidP="008F0046">
      <w:pPr>
        <w:pStyle w:val="afc"/>
        <w:widowControl w:val="0"/>
        <w:tabs>
          <w:tab w:val="left" w:pos="1134"/>
        </w:tabs>
        <w:ind w:firstLine="851"/>
        <w:jc w:val="both"/>
        <w:rPr>
          <w:rFonts w:ascii="Times New Roman" w:hAnsi="Times New Roman"/>
          <w:sz w:val="28"/>
          <w:szCs w:val="28"/>
        </w:rPr>
      </w:pPr>
      <w:r w:rsidRPr="00135F3D">
        <w:rPr>
          <w:rFonts w:ascii="Times New Roman" w:hAnsi="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8F0046" w:rsidRPr="00135F3D" w:rsidRDefault="008F0046" w:rsidP="008F0046">
      <w:pPr>
        <w:pStyle w:val="afc"/>
        <w:widowControl w:val="0"/>
        <w:tabs>
          <w:tab w:val="left" w:pos="1134"/>
        </w:tabs>
        <w:ind w:firstLine="851"/>
        <w:jc w:val="both"/>
        <w:rPr>
          <w:rFonts w:ascii="Times New Roman" w:hAnsi="Times New Roman"/>
          <w:sz w:val="28"/>
          <w:szCs w:val="28"/>
        </w:rPr>
      </w:pPr>
      <w:r w:rsidRPr="00135F3D">
        <w:rPr>
          <w:rFonts w:ascii="Times New Roman" w:hAnsi="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9917B8" w:rsidRPr="008312A6" w:rsidRDefault="008F0046" w:rsidP="008F0046">
      <w:pPr>
        <w:pStyle w:val="22"/>
        <w:tabs>
          <w:tab w:val="left" w:pos="142"/>
        </w:tabs>
        <w:spacing w:before="0" w:after="0"/>
        <w:ind w:firstLine="851"/>
        <w:rPr>
          <w:rFonts w:eastAsia="Times New Roman"/>
        </w:rPr>
      </w:pPr>
      <w:r w:rsidRPr="00135F3D">
        <w:rPr>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Pr>
          <w:szCs w:val="28"/>
        </w:rPr>
        <w:t xml:space="preserve"> </w:t>
      </w:r>
      <w:r w:rsidR="00F2637F" w:rsidRPr="00CD6713">
        <w:rPr>
          <w:rFonts w:eastAsia="Calibri"/>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F2637F" w:rsidRDefault="00F2637F" w:rsidP="0081350A">
      <w:pPr>
        <w:tabs>
          <w:tab w:val="left" w:pos="142"/>
        </w:tabs>
        <w:ind w:firstLine="851"/>
        <w:jc w:val="both"/>
        <w:rPr>
          <w:rFonts w:eastAsia="Times New Roman"/>
          <w:b/>
          <w:caps/>
          <w:sz w:val="28"/>
        </w:rPr>
      </w:pPr>
    </w:p>
    <w:p w:rsidR="009917B8" w:rsidRPr="008312A6" w:rsidRDefault="009917B8" w:rsidP="0081350A">
      <w:pPr>
        <w:tabs>
          <w:tab w:val="left" w:pos="142"/>
        </w:tabs>
        <w:ind w:firstLine="851"/>
        <w:jc w:val="both"/>
        <w:rPr>
          <w:rFonts w:eastAsia="Times New Roman"/>
          <w:b/>
          <w:caps/>
          <w:sz w:val="28"/>
        </w:rPr>
      </w:pPr>
      <w:r w:rsidRPr="008312A6">
        <w:rPr>
          <w:rFonts w:eastAsia="Times New Roman"/>
          <w:b/>
          <w:caps/>
          <w:sz w:val="28"/>
        </w:rPr>
        <w:t xml:space="preserve">ГЛАВА </w:t>
      </w:r>
      <w:r w:rsidR="00B01C7E" w:rsidRPr="008312A6">
        <w:rPr>
          <w:rFonts w:eastAsia="Times New Roman"/>
          <w:b/>
          <w:caps/>
          <w:sz w:val="28"/>
        </w:rPr>
        <w:t>8</w:t>
      </w:r>
      <w:r w:rsidRPr="008312A6">
        <w:rPr>
          <w:rFonts w:eastAsia="Times New Roman"/>
          <w:b/>
          <w:caps/>
          <w:sz w:val="28"/>
        </w:rPr>
        <w:t>. ОТВЕТСТВЕННОСТЬ ОРГАНОВ местного САМОУПРАВЛЕНИЯ И ДОЛЖНОСТНЫХ ЛИЦ местного самоуправления поселеНИЯ</w:t>
      </w:r>
    </w:p>
    <w:p w:rsidR="002B7E9D" w:rsidRPr="008312A6" w:rsidRDefault="002B7E9D" w:rsidP="0081350A">
      <w:pPr>
        <w:tabs>
          <w:tab w:val="left" w:pos="142"/>
        </w:tabs>
        <w:ind w:firstLine="851"/>
        <w:jc w:val="center"/>
        <w:rPr>
          <w:rFonts w:eastAsia="Times New Roman"/>
          <w:caps/>
          <w:sz w:val="28"/>
        </w:rPr>
      </w:pPr>
    </w:p>
    <w:p w:rsidR="002B7E9D" w:rsidRPr="008312A6" w:rsidRDefault="009917B8" w:rsidP="0081350A">
      <w:pPr>
        <w:pStyle w:val="ConsNormal"/>
        <w:tabs>
          <w:tab w:val="left" w:pos="142"/>
        </w:tabs>
        <w:ind w:firstLine="851"/>
        <w:jc w:val="both"/>
        <w:rPr>
          <w:rFonts w:ascii="Times New Roman" w:hAnsi="Times New Roman"/>
          <w:b/>
          <w:sz w:val="28"/>
        </w:rPr>
      </w:pPr>
      <w:r w:rsidRPr="008312A6">
        <w:rPr>
          <w:rFonts w:ascii="Times New Roman" w:hAnsi="Times New Roman"/>
          <w:b/>
          <w:sz w:val="28"/>
        </w:rPr>
        <w:t xml:space="preserve">Статья </w:t>
      </w:r>
      <w:r w:rsidR="008E3B10" w:rsidRPr="008312A6">
        <w:rPr>
          <w:rFonts w:ascii="Times New Roman" w:hAnsi="Times New Roman"/>
          <w:b/>
          <w:sz w:val="28"/>
        </w:rPr>
        <w:t>74</w:t>
      </w:r>
      <w:r w:rsidRPr="008312A6">
        <w:rPr>
          <w:rFonts w:ascii="Times New Roman" w:hAnsi="Times New Roman"/>
          <w:b/>
          <w:sz w:val="28"/>
        </w:rPr>
        <w:t>.</w:t>
      </w:r>
      <w:r w:rsidR="00F2637F">
        <w:rPr>
          <w:rFonts w:ascii="Times New Roman" w:hAnsi="Times New Roman"/>
          <w:b/>
          <w:sz w:val="28"/>
        </w:rPr>
        <w:t xml:space="preserve"> </w:t>
      </w:r>
      <w:r w:rsidRPr="008312A6">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8312A6" w:rsidRDefault="009917B8" w:rsidP="0081350A">
      <w:pPr>
        <w:pStyle w:val="ConsNormal"/>
        <w:tabs>
          <w:tab w:val="left" w:pos="142"/>
        </w:tabs>
        <w:ind w:firstLine="851"/>
        <w:jc w:val="both"/>
        <w:rPr>
          <w:rFonts w:ascii="Times New Roman" w:hAnsi="Times New Roman"/>
          <w:sz w:val="28"/>
        </w:rPr>
      </w:pPr>
    </w:p>
    <w:p w:rsidR="0015298F" w:rsidRPr="008312A6" w:rsidRDefault="009917B8" w:rsidP="0081350A">
      <w:pPr>
        <w:pStyle w:val="ConsNormal"/>
        <w:tabs>
          <w:tab w:val="left" w:pos="142"/>
        </w:tabs>
        <w:ind w:firstLine="851"/>
        <w:jc w:val="both"/>
        <w:rPr>
          <w:rFonts w:ascii="Times New Roman" w:hAnsi="Times New Roman"/>
          <w:b/>
          <w:sz w:val="28"/>
        </w:rPr>
      </w:pPr>
      <w:r w:rsidRPr="008312A6">
        <w:rPr>
          <w:rFonts w:ascii="Times New Roman" w:hAnsi="Times New Roman"/>
          <w:b/>
          <w:sz w:val="28"/>
        </w:rPr>
        <w:t xml:space="preserve">Статья </w:t>
      </w:r>
      <w:r w:rsidR="008E3B10" w:rsidRPr="008312A6">
        <w:rPr>
          <w:rFonts w:ascii="Times New Roman" w:hAnsi="Times New Roman"/>
          <w:b/>
          <w:sz w:val="28"/>
        </w:rPr>
        <w:t>75</w:t>
      </w:r>
      <w:r w:rsidRPr="008312A6">
        <w:rPr>
          <w:rFonts w:ascii="Times New Roman" w:hAnsi="Times New Roman"/>
          <w:b/>
          <w:sz w:val="28"/>
        </w:rPr>
        <w:t>.</w:t>
      </w:r>
      <w:r w:rsidR="00F2637F">
        <w:rPr>
          <w:rFonts w:ascii="Times New Roman" w:hAnsi="Times New Roman"/>
          <w:b/>
          <w:sz w:val="28"/>
        </w:rPr>
        <w:t xml:space="preserve"> </w:t>
      </w:r>
      <w:r w:rsidRPr="008312A6">
        <w:rPr>
          <w:rFonts w:ascii="Times New Roman" w:hAnsi="Times New Roman"/>
          <w:b/>
          <w:sz w:val="28"/>
        </w:rPr>
        <w:t xml:space="preserve">Ответственность </w:t>
      </w:r>
      <w:r w:rsidRPr="008312A6">
        <w:rPr>
          <w:rFonts w:ascii="Times New Roman" w:hAnsi="Times New Roman"/>
          <w:b/>
          <w:sz w:val="28"/>
          <w:szCs w:val="28"/>
        </w:rPr>
        <w:t>органов местного самоуправления</w:t>
      </w:r>
      <w:r w:rsidRPr="008312A6">
        <w:rPr>
          <w:rFonts w:ascii="Times New Roman" w:hAnsi="Times New Roman"/>
          <w:b/>
          <w:sz w:val="28"/>
        </w:rPr>
        <w:t>, депутатов, главы поселения перед населением</w:t>
      </w:r>
    </w:p>
    <w:p w:rsidR="009917B8" w:rsidRPr="008312A6" w:rsidRDefault="009917B8" w:rsidP="0081350A">
      <w:pPr>
        <w:pStyle w:val="ConsNormal"/>
        <w:tabs>
          <w:tab w:val="left" w:pos="142"/>
          <w:tab w:val="left" w:pos="720"/>
        </w:tabs>
        <w:ind w:firstLine="851"/>
        <w:jc w:val="both"/>
        <w:rPr>
          <w:rFonts w:ascii="Times New Roman" w:hAnsi="Times New Roman"/>
          <w:sz w:val="28"/>
        </w:rPr>
      </w:pPr>
      <w:r w:rsidRPr="008312A6">
        <w:rPr>
          <w:rFonts w:ascii="Times New Roman" w:hAnsi="Times New Roman"/>
          <w:sz w:val="28"/>
        </w:rPr>
        <w:t>Население поселения вправе отозвать депутатов,</w:t>
      </w:r>
      <w:r w:rsidR="003F33B8">
        <w:rPr>
          <w:rFonts w:ascii="Times New Roman" w:hAnsi="Times New Roman"/>
          <w:sz w:val="28"/>
        </w:rPr>
        <w:t xml:space="preserve"> </w:t>
      </w:r>
      <w:r w:rsidRPr="008312A6">
        <w:rPr>
          <w:rFonts w:ascii="Times New Roman" w:hAnsi="Times New Roman"/>
          <w:sz w:val="28"/>
        </w:rPr>
        <w:t>главу поселения в соответствии с федеральным законодательством и настоящим уставом.</w:t>
      </w:r>
    </w:p>
    <w:p w:rsidR="00AF27DC" w:rsidRPr="008312A6" w:rsidRDefault="00AF27DC" w:rsidP="0081350A">
      <w:pPr>
        <w:pStyle w:val="ConsNonformat"/>
        <w:tabs>
          <w:tab w:val="left" w:pos="142"/>
        </w:tabs>
        <w:ind w:firstLine="851"/>
        <w:rPr>
          <w:rFonts w:ascii="Times New Roman" w:hAnsi="Times New Roman"/>
          <w:sz w:val="28"/>
        </w:rPr>
      </w:pPr>
    </w:p>
    <w:p w:rsidR="0015298F" w:rsidRPr="008312A6" w:rsidRDefault="009917B8" w:rsidP="0081350A">
      <w:pPr>
        <w:pStyle w:val="22"/>
        <w:tabs>
          <w:tab w:val="left" w:pos="142"/>
        </w:tabs>
        <w:spacing w:before="0" w:after="0"/>
        <w:ind w:firstLine="851"/>
        <w:rPr>
          <w:rFonts w:eastAsia="Times New Roman"/>
          <w:b/>
        </w:rPr>
      </w:pPr>
      <w:r w:rsidRPr="008312A6">
        <w:rPr>
          <w:rFonts w:eastAsia="Times New Roman"/>
          <w:b/>
        </w:rPr>
        <w:t xml:space="preserve">Статья </w:t>
      </w:r>
      <w:r w:rsidR="008E3B10" w:rsidRPr="008312A6">
        <w:rPr>
          <w:rFonts w:eastAsia="Times New Roman"/>
          <w:b/>
        </w:rPr>
        <w:t>76</w:t>
      </w:r>
      <w:r w:rsidRPr="008312A6">
        <w:rPr>
          <w:rFonts w:eastAsia="Times New Roman"/>
          <w:b/>
        </w:rPr>
        <w:t>.</w:t>
      </w:r>
      <w:r w:rsidR="00F2637F">
        <w:rPr>
          <w:rFonts w:eastAsia="Times New Roman"/>
          <w:b/>
        </w:rPr>
        <w:t xml:space="preserve"> </w:t>
      </w:r>
      <w:r w:rsidRPr="008312A6">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2F3F83" w:rsidRDefault="009917B8" w:rsidP="002B7E9D">
      <w:pPr>
        <w:pStyle w:val="22"/>
        <w:tabs>
          <w:tab w:val="left" w:pos="142"/>
        </w:tabs>
        <w:spacing w:before="0" w:after="0"/>
        <w:ind w:firstLine="851"/>
        <w:rPr>
          <w:rFonts w:eastAsia="Times New Roman"/>
        </w:rPr>
      </w:pPr>
      <w:r w:rsidRPr="008312A6">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Pr="008312A6">
        <w:t xml:space="preserve">от 06.10.2003 года № 131-ФЗ </w:t>
      </w:r>
      <w:r w:rsidRPr="008312A6">
        <w:rPr>
          <w:rFonts w:eastAsia="Times New Roman"/>
        </w:rPr>
        <w:t xml:space="preserve"> «Об общих принципах организации местного самоупра</w:t>
      </w:r>
      <w:r w:rsidR="002B7E9D" w:rsidRPr="008312A6">
        <w:rPr>
          <w:rFonts w:eastAsia="Times New Roman"/>
        </w:rPr>
        <w:t>вления в Российской Федерации».</w:t>
      </w:r>
    </w:p>
    <w:p w:rsidR="00C4636E" w:rsidRPr="008312A6" w:rsidRDefault="00C4636E" w:rsidP="002B7E9D">
      <w:pPr>
        <w:pStyle w:val="22"/>
        <w:tabs>
          <w:tab w:val="left" w:pos="142"/>
        </w:tabs>
        <w:spacing w:before="0" w:after="0"/>
        <w:ind w:firstLine="851"/>
        <w:rPr>
          <w:rFonts w:eastAsia="Times New Roman"/>
        </w:rPr>
      </w:pPr>
    </w:p>
    <w:p w:rsidR="0015298F" w:rsidRPr="008312A6" w:rsidRDefault="009917B8" w:rsidP="0081350A">
      <w:pPr>
        <w:ind w:firstLine="900"/>
        <w:jc w:val="both"/>
        <w:rPr>
          <w:b/>
          <w:sz w:val="28"/>
          <w:szCs w:val="28"/>
        </w:rPr>
      </w:pPr>
      <w:r w:rsidRPr="008312A6">
        <w:rPr>
          <w:b/>
          <w:sz w:val="28"/>
          <w:szCs w:val="28"/>
        </w:rPr>
        <w:t xml:space="preserve">Статья </w:t>
      </w:r>
      <w:r w:rsidR="009431CF" w:rsidRPr="008312A6">
        <w:rPr>
          <w:b/>
          <w:sz w:val="28"/>
          <w:szCs w:val="28"/>
        </w:rPr>
        <w:t>77</w:t>
      </w:r>
      <w:r w:rsidRPr="008312A6">
        <w:rPr>
          <w:b/>
          <w:sz w:val="28"/>
          <w:szCs w:val="28"/>
        </w:rPr>
        <w:t>. Удал</w:t>
      </w:r>
      <w:r w:rsidR="002B7E9D" w:rsidRPr="008312A6">
        <w:rPr>
          <w:b/>
          <w:sz w:val="28"/>
          <w:szCs w:val="28"/>
        </w:rPr>
        <w:t>ение главы поселения в отставку</w:t>
      </w:r>
    </w:p>
    <w:p w:rsidR="009917B8" w:rsidRPr="008312A6" w:rsidRDefault="009917B8" w:rsidP="0081350A">
      <w:pPr>
        <w:ind w:firstLine="900"/>
        <w:jc w:val="both"/>
        <w:rPr>
          <w:sz w:val="28"/>
          <w:szCs w:val="28"/>
        </w:rPr>
      </w:pPr>
      <w:r w:rsidRPr="008312A6">
        <w:rPr>
          <w:sz w:val="28"/>
          <w:szCs w:val="28"/>
        </w:rPr>
        <w:t xml:space="preserve">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8F0046">
        <w:rPr>
          <w:sz w:val="28"/>
          <w:szCs w:val="28"/>
        </w:rPr>
        <w:t>Г</w:t>
      </w:r>
      <w:r w:rsidRPr="008312A6">
        <w:rPr>
          <w:sz w:val="28"/>
          <w:szCs w:val="28"/>
        </w:rPr>
        <w:t>убернатора Краснодарского края.</w:t>
      </w:r>
    </w:p>
    <w:p w:rsidR="009917B8" w:rsidRPr="008312A6" w:rsidRDefault="009917B8" w:rsidP="0081350A">
      <w:pPr>
        <w:ind w:firstLine="900"/>
        <w:jc w:val="both"/>
        <w:rPr>
          <w:sz w:val="28"/>
          <w:szCs w:val="28"/>
        </w:rPr>
      </w:pPr>
      <w:r w:rsidRPr="008312A6">
        <w:rPr>
          <w:sz w:val="28"/>
          <w:szCs w:val="28"/>
        </w:rPr>
        <w:t>2. Основаниями для удаления главы поселения в отставку являются:</w:t>
      </w:r>
    </w:p>
    <w:p w:rsidR="009917B8" w:rsidRPr="008312A6" w:rsidRDefault="009917B8" w:rsidP="0081350A">
      <w:pPr>
        <w:ind w:firstLine="900"/>
        <w:jc w:val="both"/>
        <w:rPr>
          <w:sz w:val="28"/>
          <w:szCs w:val="28"/>
        </w:rPr>
      </w:pPr>
      <w:r w:rsidRPr="008312A6">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8312A6" w:rsidRDefault="009917B8" w:rsidP="0081350A">
      <w:pPr>
        <w:ind w:firstLine="900"/>
        <w:jc w:val="both"/>
        <w:rPr>
          <w:sz w:val="28"/>
          <w:szCs w:val="28"/>
        </w:rPr>
      </w:pPr>
      <w:r w:rsidRPr="008312A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w:t>
      </w:r>
      <w:r w:rsidRPr="008312A6">
        <w:rPr>
          <w:sz w:val="28"/>
          <w:szCs w:val="28"/>
        </w:rPr>
        <w:lastRenderedPageBreak/>
        <w:t>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8312A6" w:rsidRDefault="009917B8" w:rsidP="0081350A">
      <w:pPr>
        <w:ind w:firstLine="900"/>
        <w:jc w:val="both"/>
        <w:rPr>
          <w:sz w:val="28"/>
          <w:szCs w:val="28"/>
        </w:rPr>
      </w:pPr>
      <w:r w:rsidRPr="008312A6">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8312A6">
        <w:rPr>
          <w:sz w:val="28"/>
          <w:szCs w:val="28"/>
        </w:rPr>
        <w:t>;</w:t>
      </w:r>
    </w:p>
    <w:p w:rsidR="00347695" w:rsidRPr="006B5354" w:rsidRDefault="006B5354"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 xml:space="preserve"> 4) </w:t>
      </w:r>
      <w:r w:rsidRPr="006B5354">
        <w:rPr>
          <w:rFonts w:ascii="Times New Roman" w:eastAsia="Calibri" w:hAnsi="Times New Roman" w:cs="Times New Roman"/>
          <w:bCs/>
          <w:iCs/>
          <w:sz w:val="28"/>
          <w:szCs w:val="28"/>
        </w:rPr>
        <w:t xml:space="preserve">несоблюдение ограничений, запретов, неисполнение обязанностей, которые установлены Федеральным </w:t>
      </w:r>
      <w:hyperlink r:id="rId38" w:history="1">
        <w:r w:rsidRPr="006B5354">
          <w:rPr>
            <w:rFonts w:ascii="Times New Roman" w:eastAsia="Calibri" w:hAnsi="Times New Roman" w:cs="Times New Roman"/>
            <w:bCs/>
            <w:iCs/>
            <w:sz w:val="28"/>
            <w:szCs w:val="28"/>
          </w:rPr>
          <w:t>законом</w:t>
        </w:r>
      </w:hyperlink>
      <w:r w:rsidRPr="006B5354">
        <w:rPr>
          <w:rFonts w:ascii="Times New Roman" w:eastAsia="Calibri" w:hAnsi="Times New Roman" w:cs="Times New Roman"/>
          <w:bCs/>
          <w:iCs/>
          <w:sz w:val="28"/>
          <w:szCs w:val="28"/>
        </w:rPr>
        <w:t xml:space="preserve"> от 25 декабря 2008 года № 273-ФЗ «О противодействии коррупции», Федеральным </w:t>
      </w:r>
      <w:hyperlink r:id="rId39" w:history="1">
        <w:r w:rsidRPr="006B5354">
          <w:rPr>
            <w:rFonts w:ascii="Times New Roman" w:eastAsia="Calibri" w:hAnsi="Times New Roman" w:cs="Times New Roman"/>
            <w:bCs/>
            <w:iCs/>
            <w:sz w:val="28"/>
            <w:szCs w:val="28"/>
          </w:rPr>
          <w:t>законом</w:t>
        </w:r>
      </w:hyperlink>
      <w:r w:rsidRPr="006B5354">
        <w:rPr>
          <w:rFonts w:ascii="Times New Roman" w:eastAsia="Calibri" w:hAnsi="Times New Roman" w:cs="Times New Roman"/>
          <w:bCs/>
          <w:i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0" w:history="1">
        <w:r w:rsidRPr="006B5354">
          <w:rPr>
            <w:rFonts w:ascii="Times New Roman" w:eastAsia="Calibri" w:hAnsi="Times New Roman" w:cs="Times New Roman"/>
            <w:bCs/>
            <w:iCs/>
            <w:sz w:val="28"/>
            <w:szCs w:val="28"/>
          </w:rPr>
          <w:t>законом</w:t>
        </w:r>
      </w:hyperlink>
      <w:r w:rsidRPr="006B5354">
        <w:rPr>
          <w:rFonts w:ascii="Times New Roman" w:eastAsia="Calibri" w:hAnsi="Times New Roman" w:cs="Times New Roman"/>
          <w:bCs/>
          <w:iCs/>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3BBB" w:rsidRDefault="00283BBB" w:rsidP="00283BBB">
      <w:pPr>
        <w:widowControl/>
        <w:suppressAutoHyphens w:val="0"/>
        <w:autoSpaceDE w:val="0"/>
        <w:autoSpaceDN w:val="0"/>
        <w:adjustRightInd w:val="0"/>
        <w:ind w:firstLine="851"/>
        <w:jc w:val="both"/>
        <w:rPr>
          <w:rFonts w:eastAsiaTheme="minorHAnsi"/>
          <w:bCs/>
          <w:kern w:val="0"/>
          <w:sz w:val="28"/>
          <w:szCs w:val="28"/>
        </w:rPr>
      </w:pPr>
      <w:r w:rsidRPr="008312A6">
        <w:rPr>
          <w:rFonts w:eastAsiaTheme="minorHAnsi"/>
          <w:bCs/>
          <w:kern w:val="0"/>
          <w:sz w:val="28"/>
          <w:szCs w:val="28"/>
        </w:rPr>
        <w:t xml:space="preserve">5) допущение главой </w:t>
      </w:r>
      <w:r w:rsidR="00584B2F" w:rsidRPr="008312A6">
        <w:rPr>
          <w:rFonts w:eastAsiaTheme="minorHAnsi"/>
          <w:bCs/>
          <w:kern w:val="0"/>
          <w:sz w:val="28"/>
          <w:szCs w:val="28"/>
        </w:rPr>
        <w:t>поселения</w:t>
      </w:r>
      <w:r w:rsidRPr="008312A6">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312A6">
        <w:rPr>
          <w:rFonts w:eastAsiaTheme="minorHAnsi"/>
          <w:bCs/>
          <w:kern w:val="0"/>
          <w:sz w:val="28"/>
          <w:szCs w:val="28"/>
        </w:rPr>
        <w:t>поселения</w:t>
      </w:r>
      <w:r w:rsidRPr="008312A6">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2D41C2">
        <w:rPr>
          <w:rFonts w:eastAsiaTheme="minorHAnsi"/>
          <w:bCs/>
          <w:kern w:val="0"/>
          <w:sz w:val="28"/>
          <w:szCs w:val="28"/>
        </w:rPr>
        <w:t>;</w:t>
      </w:r>
    </w:p>
    <w:p w:rsidR="002D41C2" w:rsidRPr="008312A6" w:rsidRDefault="002D41C2" w:rsidP="00283BBB">
      <w:pPr>
        <w:widowControl/>
        <w:suppressAutoHyphens w:val="0"/>
        <w:autoSpaceDE w:val="0"/>
        <w:autoSpaceDN w:val="0"/>
        <w:adjustRightInd w:val="0"/>
        <w:ind w:firstLine="851"/>
        <w:jc w:val="both"/>
        <w:rPr>
          <w:rFonts w:eastAsiaTheme="minorHAnsi"/>
          <w:bCs/>
          <w:kern w:val="0"/>
          <w:sz w:val="28"/>
          <w:szCs w:val="28"/>
        </w:rPr>
      </w:pPr>
      <w:r w:rsidRPr="00657E75">
        <w:rPr>
          <w:rFonts w:eastAsia="Calibri"/>
          <w:bCs/>
          <w:kern w:val="0"/>
          <w:sz w:val="28"/>
          <w:szCs w:val="28"/>
          <w:lang w:eastAsia="ru-RU"/>
        </w:rPr>
        <w:t>6)</w:t>
      </w:r>
      <w:r w:rsidRPr="00657E75">
        <w:rPr>
          <w:rFonts w:eastAsia="Times New Roman"/>
          <w:kern w:val="0"/>
          <w:sz w:val="28"/>
          <w:szCs w:val="28"/>
          <w:lang w:eastAsia="ru-RU"/>
        </w:rPr>
        <w:t xml:space="preserve"> приобретение им статуса иностранного агента.</w:t>
      </w:r>
      <w:bookmarkStart w:id="9" w:name="_GoBack"/>
      <w:bookmarkEnd w:id="9"/>
    </w:p>
    <w:p w:rsidR="009917B8" w:rsidRPr="008312A6" w:rsidRDefault="009917B8" w:rsidP="00347695">
      <w:pPr>
        <w:ind w:firstLine="851"/>
        <w:jc w:val="both"/>
        <w:rPr>
          <w:sz w:val="28"/>
          <w:szCs w:val="28"/>
        </w:rPr>
      </w:pPr>
      <w:r w:rsidRPr="008312A6">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8F0046">
        <w:rPr>
          <w:sz w:val="28"/>
          <w:szCs w:val="28"/>
        </w:rPr>
        <w:t>Г</w:t>
      </w:r>
      <w:r w:rsidRPr="008312A6">
        <w:rPr>
          <w:sz w:val="28"/>
          <w:szCs w:val="28"/>
        </w:rPr>
        <w:t>убернатор Краснодарского края уведомляются не позднее дня, следующего за днем внесения указанного обращения в Совет.</w:t>
      </w:r>
    </w:p>
    <w:p w:rsidR="009917B8" w:rsidRPr="008312A6" w:rsidRDefault="009917B8" w:rsidP="0081350A">
      <w:pPr>
        <w:autoSpaceDE w:val="0"/>
        <w:ind w:firstLine="900"/>
        <w:jc w:val="both"/>
        <w:rPr>
          <w:sz w:val="28"/>
          <w:szCs w:val="28"/>
        </w:rPr>
      </w:pPr>
      <w:r w:rsidRPr="008312A6">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8F0046">
        <w:rPr>
          <w:sz w:val="28"/>
          <w:szCs w:val="28"/>
        </w:rPr>
        <w:t>Г</w:t>
      </w:r>
      <w:r w:rsidRPr="008312A6">
        <w:rPr>
          <w:sz w:val="28"/>
          <w:szCs w:val="28"/>
        </w:rPr>
        <w:t>убернатора Краснодарского края.</w:t>
      </w:r>
    </w:p>
    <w:p w:rsidR="009917B8" w:rsidRPr="008312A6" w:rsidRDefault="009917B8" w:rsidP="0081350A">
      <w:pPr>
        <w:autoSpaceDE w:val="0"/>
        <w:ind w:firstLine="900"/>
        <w:jc w:val="both"/>
        <w:rPr>
          <w:sz w:val="28"/>
          <w:szCs w:val="28"/>
        </w:rPr>
      </w:pPr>
      <w:r w:rsidRPr="008312A6">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w:t>
      </w:r>
      <w:r w:rsidRPr="008312A6">
        <w:rPr>
          <w:sz w:val="28"/>
          <w:szCs w:val="28"/>
        </w:rPr>
        <w:lastRenderedPageBreak/>
        <w:t xml:space="preserve">(повлекшего)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8F0046">
        <w:rPr>
          <w:sz w:val="28"/>
          <w:szCs w:val="28"/>
        </w:rPr>
        <w:t>Г</w:t>
      </w:r>
      <w:r w:rsidRPr="008312A6">
        <w:rPr>
          <w:sz w:val="28"/>
          <w:szCs w:val="28"/>
        </w:rPr>
        <w:t>убернатора Краснодарского края.</w:t>
      </w:r>
    </w:p>
    <w:p w:rsidR="009917B8" w:rsidRPr="008312A6" w:rsidRDefault="009917B8" w:rsidP="0081350A">
      <w:pPr>
        <w:autoSpaceDE w:val="0"/>
        <w:ind w:firstLine="900"/>
        <w:jc w:val="both"/>
        <w:rPr>
          <w:sz w:val="28"/>
          <w:szCs w:val="28"/>
        </w:rPr>
      </w:pPr>
      <w:r w:rsidRPr="008312A6">
        <w:rPr>
          <w:sz w:val="28"/>
          <w:szCs w:val="28"/>
        </w:rPr>
        <w:t xml:space="preserve">6. Инициатива </w:t>
      </w:r>
      <w:r w:rsidR="008F0046">
        <w:rPr>
          <w:sz w:val="28"/>
          <w:szCs w:val="28"/>
        </w:rPr>
        <w:t>Г</w:t>
      </w:r>
      <w:r w:rsidRPr="008312A6">
        <w:rPr>
          <w:sz w:val="28"/>
          <w:szCs w:val="28"/>
        </w:rPr>
        <w:t>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8312A6" w:rsidRDefault="009917B8" w:rsidP="0081350A">
      <w:pPr>
        <w:autoSpaceDE w:val="0"/>
        <w:ind w:firstLine="900"/>
        <w:jc w:val="both"/>
        <w:rPr>
          <w:sz w:val="28"/>
          <w:szCs w:val="28"/>
        </w:rPr>
      </w:pPr>
      <w:r w:rsidRPr="008312A6">
        <w:rPr>
          <w:sz w:val="28"/>
          <w:szCs w:val="28"/>
        </w:rPr>
        <w:t xml:space="preserve">7. Рассмотрение инициативы депутатов Совета или </w:t>
      </w:r>
      <w:r w:rsidR="008F0046">
        <w:rPr>
          <w:sz w:val="28"/>
          <w:szCs w:val="28"/>
        </w:rPr>
        <w:t>Г</w:t>
      </w:r>
      <w:r w:rsidRPr="008312A6">
        <w:rPr>
          <w:sz w:val="28"/>
          <w:szCs w:val="28"/>
        </w:rPr>
        <w:t>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8312A6" w:rsidRDefault="009917B8" w:rsidP="0081350A">
      <w:pPr>
        <w:autoSpaceDE w:val="0"/>
        <w:ind w:firstLine="900"/>
        <w:jc w:val="both"/>
        <w:rPr>
          <w:sz w:val="28"/>
          <w:szCs w:val="28"/>
        </w:rPr>
      </w:pPr>
      <w:r w:rsidRPr="008312A6">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8312A6" w:rsidRDefault="009917B8" w:rsidP="0081350A">
      <w:pPr>
        <w:autoSpaceDE w:val="0"/>
        <w:ind w:firstLine="900"/>
        <w:jc w:val="both"/>
        <w:rPr>
          <w:sz w:val="28"/>
          <w:szCs w:val="28"/>
        </w:rPr>
      </w:pPr>
      <w:r w:rsidRPr="008312A6">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8312A6" w:rsidRDefault="009917B8" w:rsidP="0081350A">
      <w:pPr>
        <w:autoSpaceDE w:val="0"/>
        <w:ind w:firstLine="900"/>
        <w:jc w:val="both"/>
        <w:rPr>
          <w:sz w:val="28"/>
          <w:szCs w:val="28"/>
        </w:rPr>
      </w:pPr>
      <w:r w:rsidRPr="008312A6">
        <w:rPr>
          <w:sz w:val="28"/>
          <w:szCs w:val="28"/>
        </w:rPr>
        <w:t>10. При рассмотрении и принятии Советом решения об удалении главы поселения в отставку должны быть обеспечены:</w:t>
      </w:r>
    </w:p>
    <w:p w:rsidR="009917B8" w:rsidRPr="008312A6" w:rsidRDefault="009917B8" w:rsidP="0081350A">
      <w:pPr>
        <w:autoSpaceDE w:val="0"/>
        <w:ind w:firstLine="900"/>
        <w:jc w:val="both"/>
        <w:rPr>
          <w:sz w:val="28"/>
          <w:szCs w:val="28"/>
        </w:rPr>
      </w:pPr>
      <w:r w:rsidRPr="008312A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8F0046">
        <w:rPr>
          <w:sz w:val="28"/>
          <w:szCs w:val="28"/>
        </w:rPr>
        <w:t>Г</w:t>
      </w:r>
      <w:r w:rsidRPr="008312A6">
        <w:rPr>
          <w:sz w:val="28"/>
          <w:szCs w:val="28"/>
        </w:rPr>
        <w:t>убернатора Краснодарского края и с проектом решения Совета об удалении его в отставку;</w:t>
      </w:r>
    </w:p>
    <w:p w:rsidR="009917B8" w:rsidRPr="008312A6" w:rsidRDefault="009917B8" w:rsidP="0081350A">
      <w:pPr>
        <w:autoSpaceDE w:val="0"/>
        <w:ind w:firstLine="900"/>
        <w:jc w:val="both"/>
        <w:rPr>
          <w:sz w:val="28"/>
          <w:szCs w:val="28"/>
        </w:rPr>
      </w:pPr>
      <w:r w:rsidRPr="008312A6">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8312A6" w:rsidRDefault="009917B8" w:rsidP="0081350A">
      <w:pPr>
        <w:autoSpaceDE w:val="0"/>
        <w:ind w:firstLine="900"/>
        <w:jc w:val="both"/>
        <w:rPr>
          <w:sz w:val="28"/>
          <w:szCs w:val="28"/>
        </w:rPr>
      </w:pPr>
      <w:r w:rsidRPr="008312A6">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8312A6" w:rsidRDefault="009917B8" w:rsidP="0081350A">
      <w:pPr>
        <w:autoSpaceDE w:val="0"/>
        <w:ind w:firstLine="900"/>
        <w:jc w:val="both"/>
        <w:rPr>
          <w:sz w:val="28"/>
          <w:szCs w:val="28"/>
        </w:rPr>
      </w:pPr>
      <w:r w:rsidRPr="008312A6">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8312A6" w:rsidRDefault="009917B8" w:rsidP="0081350A">
      <w:pPr>
        <w:pStyle w:val="22"/>
        <w:tabs>
          <w:tab w:val="left" w:pos="142"/>
        </w:tabs>
        <w:spacing w:before="0" w:after="0"/>
        <w:ind w:firstLine="851"/>
        <w:rPr>
          <w:szCs w:val="28"/>
        </w:rPr>
      </w:pPr>
      <w:r w:rsidRPr="008312A6">
        <w:rPr>
          <w:szCs w:val="28"/>
        </w:rPr>
        <w:t xml:space="preserve">13. В случае, если инициатива депутатов Совета или </w:t>
      </w:r>
      <w:r w:rsidR="008F0046">
        <w:rPr>
          <w:szCs w:val="28"/>
        </w:rPr>
        <w:t>Г</w:t>
      </w:r>
      <w:r w:rsidRPr="008312A6">
        <w:rPr>
          <w:szCs w:val="28"/>
        </w:rPr>
        <w:t>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9917B8" w:rsidRDefault="004F3FA0" w:rsidP="00057231">
      <w:pPr>
        <w:suppressAutoHyphens w:val="0"/>
        <w:autoSpaceDE w:val="0"/>
        <w:autoSpaceDN w:val="0"/>
        <w:adjustRightInd w:val="0"/>
        <w:ind w:firstLine="851"/>
        <w:jc w:val="both"/>
        <w:rPr>
          <w:rFonts w:eastAsia="Times New Roman"/>
          <w:kern w:val="0"/>
          <w:sz w:val="28"/>
          <w:szCs w:val="28"/>
          <w:lang w:eastAsia="ru-RU"/>
        </w:rPr>
      </w:pPr>
      <w:r w:rsidRPr="008312A6">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w:t>
      </w:r>
      <w:r w:rsidR="00057231" w:rsidRPr="008312A6">
        <w:rPr>
          <w:rFonts w:eastAsia="Times New Roman"/>
          <w:kern w:val="0"/>
          <w:sz w:val="28"/>
          <w:szCs w:val="28"/>
          <w:lang w:eastAsia="ru-RU"/>
        </w:rPr>
        <w:t xml:space="preserve">о </w:t>
      </w:r>
      <w:r w:rsidR="00057231" w:rsidRPr="008312A6">
        <w:rPr>
          <w:rFonts w:eastAsia="Times New Roman"/>
          <w:kern w:val="0"/>
          <w:sz w:val="28"/>
          <w:szCs w:val="28"/>
          <w:lang w:eastAsia="ru-RU"/>
        </w:rPr>
        <w:lastRenderedPageBreak/>
        <w:t>опубликования такого решения.</w:t>
      </w:r>
    </w:p>
    <w:p w:rsidR="006B5354" w:rsidRPr="008312A6" w:rsidRDefault="006B5354" w:rsidP="00057231">
      <w:pPr>
        <w:suppressAutoHyphens w:val="0"/>
        <w:autoSpaceDE w:val="0"/>
        <w:autoSpaceDN w:val="0"/>
        <w:adjustRightInd w:val="0"/>
        <w:ind w:firstLine="851"/>
        <w:jc w:val="both"/>
        <w:rPr>
          <w:rFonts w:eastAsia="Times New Roman"/>
          <w:kern w:val="0"/>
          <w:sz w:val="28"/>
          <w:szCs w:val="28"/>
          <w:lang w:eastAsia="ru-RU"/>
        </w:rPr>
      </w:pPr>
    </w:p>
    <w:p w:rsidR="009917B8" w:rsidRPr="008312A6" w:rsidRDefault="009917B8" w:rsidP="0081350A">
      <w:pPr>
        <w:pStyle w:val="ConsNormal"/>
        <w:tabs>
          <w:tab w:val="left" w:pos="142"/>
        </w:tabs>
        <w:ind w:firstLine="851"/>
        <w:jc w:val="both"/>
        <w:rPr>
          <w:rFonts w:ascii="Times New Roman" w:hAnsi="Times New Roman"/>
          <w:b/>
          <w:sz w:val="28"/>
        </w:rPr>
      </w:pPr>
      <w:r w:rsidRPr="008312A6">
        <w:rPr>
          <w:rFonts w:ascii="Times New Roman" w:hAnsi="Times New Roman"/>
          <w:b/>
          <w:sz w:val="28"/>
        </w:rPr>
        <w:t xml:space="preserve">Статья </w:t>
      </w:r>
      <w:r w:rsidR="009431CF" w:rsidRPr="008312A6">
        <w:rPr>
          <w:rFonts w:ascii="Times New Roman" w:hAnsi="Times New Roman"/>
          <w:b/>
          <w:sz w:val="28"/>
        </w:rPr>
        <w:t>78</w:t>
      </w:r>
      <w:r w:rsidRPr="008312A6">
        <w:rPr>
          <w:b/>
          <w:sz w:val="28"/>
        </w:rPr>
        <w:t xml:space="preserve">. </w:t>
      </w:r>
      <w:r w:rsidRPr="008312A6">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8312A6" w:rsidRDefault="009917B8" w:rsidP="0081350A">
      <w:pPr>
        <w:pStyle w:val="22"/>
        <w:tabs>
          <w:tab w:val="left" w:pos="142"/>
        </w:tabs>
        <w:spacing w:before="0" w:after="0"/>
        <w:ind w:firstLine="851"/>
        <w:rPr>
          <w:rFonts w:eastAsia="Times New Roman"/>
        </w:rPr>
      </w:pPr>
      <w:r w:rsidRPr="008312A6">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8312A6" w:rsidRDefault="009917B8" w:rsidP="0081350A">
      <w:pPr>
        <w:tabs>
          <w:tab w:val="left" w:pos="142"/>
        </w:tabs>
        <w:ind w:firstLine="851"/>
        <w:jc w:val="center"/>
        <w:rPr>
          <w:rFonts w:eastAsia="Times New Roman"/>
          <w:b/>
          <w:sz w:val="28"/>
        </w:rPr>
      </w:pPr>
    </w:p>
    <w:p w:rsidR="009917B8" w:rsidRPr="008312A6" w:rsidRDefault="009917B8" w:rsidP="0081350A">
      <w:pPr>
        <w:pStyle w:val="a5"/>
        <w:tabs>
          <w:tab w:val="left" w:pos="142"/>
        </w:tabs>
        <w:spacing w:after="0"/>
        <w:ind w:firstLine="851"/>
        <w:jc w:val="both"/>
        <w:rPr>
          <w:rFonts w:eastAsia="Times New Roman"/>
          <w:b/>
          <w:sz w:val="28"/>
        </w:rPr>
      </w:pPr>
      <w:r w:rsidRPr="008312A6">
        <w:rPr>
          <w:rFonts w:eastAsia="Times New Roman"/>
          <w:b/>
          <w:sz w:val="28"/>
        </w:rPr>
        <w:t xml:space="preserve">Статья </w:t>
      </w:r>
      <w:r w:rsidR="009431CF" w:rsidRPr="008312A6">
        <w:rPr>
          <w:rFonts w:eastAsia="Times New Roman"/>
          <w:b/>
          <w:sz w:val="28"/>
        </w:rPr>
        <w:t>79</w:t>
      </w:r>
      <w:r w:rsidRPr="008312A6">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Pr="008312A6" w:rsidRDefault="009917B8" w:rsidP="0081350A">
      <w:pPr>
        <w:pStyle w:val="WW-2"/>
        <w:tabs>
          <w:tab w:val="left" w:pos="142"/>
        </w:tabs>
      </w:pPr>
      <w:r w:rsidRPr="008312A6">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8312A6" w:rsidRDefault="009917B8" w:rsidP="0081350A">
      <w:pPr>
        <w:pStyle w:val="ConsNormal"/>
        <w:tabs>
          <w:tab w:val="left" w:pos="142"/>
        </w:tabs>
        <w:ind w:firstLine="851"/>
        <w:jc w:val="center"/>
        <w:rPr>
          <w:rFonts w:ascii="Times New Roman" w:hAnsi="Times New Roman"/>
          <w:b/>
          <w:caps/>
          <w:sz w:val="28"/>
        </w:rPr>
      </w:pPr>
    </w:p>
    <w:p w:rsidR="009917B8" w:rsidRPr="008312A6" w:rsidRDefault="009917B8" w:rsidP="0081350A">
      <w:pPr>
        <w:pStyle w:val="ConsNormal"/>
        <w:tabs>
          <w:tab w:val="left" w:pos="142"/>
        </w:tabs>
        <w:ind w:firstLine="851"/>
        <w:jc w:val="center"/>
        <w:rPr>
          <w:rFonts w:ascii="Times New Roman" w:hAnsi="Times New Roman"/>
          <w:b/>
          <w:caps/>
          <w:sz w:val="28"/>
        </w:rPr>
      </w:pPr>
      <w:r w:rsidRPr="008312A6">
        <w:rPr>
          <w:rFonts w:ascii="Times New Roman" w:hAnsi="Times New Roman"/>
          <w:b/>
          <w:caps/>
          <w:sz w:val="28"/>
        </w:rPr>
        <w:t xml:space="preserve">ГЛАВА </w:t>
      </w:r>
      <w:r w:rsidR="00B01C7E" w:rsidRPr="008312A6">
        <w:rPr>
          <w:rFonts w:ascii="Times New Roman" w:hAnsi="Times New Roman"/>
          <w:b/>
          <w:caps/>
          <w:sz w:val="28"/>
        </w:rPr>
        <w:t>9</w:t>
      </w:r>
      <w:r w:rsidRPr="008312A6">
        <w:rPr>
          <w:rFonts w:ascii="Times New Roman" w:hAnsi="Times New Roman"/>
          <w:b/>
          <w:caps/>
          <w:sz w:val="28"/>
        </w:rPr>
        <w:t>. ЗАКЛЮЧИТЕЛЬНЫЕ ПОЛОЖЕНИЯ</w:t>
      </w:r>
    </w:p>
    <w:p w:rsidR="009917B8" w:rsidRPr="008312A6" w:rsidRDefault="009917B8" w:rsidP="0081350A">
      <w:pPr>
        <w:pStyle w:val="ConsNormal"/>
        <w:tabs>
          <w:tab w:val="left" w:pos="142"/>
        </w:tabs>
        <w:ind w:firstLine="851"/>
        <w:jc w:val="both"/>
        <w:rPr>
          <w:rFonts w:ascii="Times New Roman" w:hAnsi="Times New Roman"/>
          <w:caps/>
          <w:sz w:val="28"/>
        </w:rPr>
      </w:pPr>
    </w:p>
    <w:p w:rsidR="009917B8" w:rsidRPr="008312A6" w:rsidRDefault="00FA6428" w:rsidP="0081350A">
      <w:pPr>
        <w:tabs>
          <w:tab w:val="left" w:pos="142"/>
        </w:tabs>
        <w:ind w:firstLine="851"/>
        <w:rPr>
          <w:rFonts w:eastAsia="Times New Roman"/>
          <w:b/>
          <w:sz w:val="28"/>
        </w:rPr>
      </w:pPr>
      <w:r w:rsidRPr="008312A6">
        <w:rPr>
          <w:rFonts w:eastAsia="Times New Roman"/>
          <w:b/>
          <w:sz w:val="28"/>
        </w:rPr>
        <w:t xml:space="preserve">Статья 80. </w:t>
      </w:r>
      <w:r w:rsidRPr="008312A6">
        <w:rPr>
          <w:b/>
          <w:sz w:val="28"/>
          <w:szCs w:val="28"/>
        </w:rPr>
        <w:t>Вступление в силу устава поселения</w:t>
      </w:r>
    </w:p>
    <w:p w:rsidR="00574A64" w:rsidRPr="008312A6" w:rsidRDefault="00574A64" w:rsidP="00574A64">
      <w:pPr>
        <w:suppressAutoHyphens w:val="0"/>
        <w:ind w:firstLine="851"/>
        <w:jc w:val="both"/>
        <w:rPr>
          <w:strike/>
          <w:sz w:val="28"/>
          <w:szCs w:val="28"/>
        </w:rPr>
      </w:pPr>
      <w:r w:rsidRPr="008312A6">
        <w:rPr>
          <w:sz w:val="28"/>
          <w:szCs w:val="28"/>
        </w:rPr>
        <w:t xml:space="preserve">Устав </w:t>
      </w:r>
      <w:r w:rsidR="000521BC" w:rsidRPr="008312A6">
        <w:rPr>
          <w:sz w:val="28"/>
          <w:szCs w:val="28"/>
        </w:rPr>
        <w:t xml:space="preserve">поселения </w:t>
      </w:r>
      <w:r w:rsidR="002B4A3E" w:rsidRPr="008312A6">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8312A6" w:rsidRDefault="001E367F" w:rsidP="0081350A">
      <w:pPr>
        <w:tabs>
          <w:tab w:val="left" w:pos="142"/>
        </w:tabs>
        <w:ind w:firstLine="851"/>
        <w:jc w:val="both"/>
        <w:rPr>
          <w:rFonts w:eastAsia="Times New Roman"/>
          <w:b/>
          <w:sz w:val="28"/>
        </w:rPr>
      </w:pPr>
    </w:p>
    <w:p w:rsidR="009917B8" w:rsidRPr="008312A6" w:rsidRDefault="009917B8" w:rsidP="0081350A">
      <w:pPr>
        <w:tabs>
          <w:tab w:val="left" w:pos="142"/>
        </w:tabs>
        <w:ind w:firstLine="851"/>
        <w:jc w:val="both"/>
        <w:rPr>
          <w:rFonts w:eastAsia="Times New Roman"/>
          <w:b/>
          <w:sz w:val="28"/>
        </w:rPr>
      </w:pPr>
      <w:r w:rsidRPr="008312A6">
        <w:rPr>
          <w:rFonts w:eastAsia="Times New Roman"/>
          <w:b/>
          <w:sz w:val="28"/>
        </w:rPr>
        <w:t>Статья 8</w:t>
      </w:r>
      <w:r w:rsidR="009431CF" w:rsidRPr="008312A6">
        <w:rPr>
          <w:rFonts w:eastAsia="Times New Roman"/>
          <w:b/>
          <w:sz w:val="28"/>
        </w:rPr>
        <w:t>1</w:t>
      </w:r>
      <w:r w:rsidRPr="008312A6">
        <w:rPr>
          <w:rFonts w:eastAsia="Times New Roman"/>
          <w:sz w:val="28"/>
        </w:rPr>
        <w:t xml:space="preserve">. </w:t>
      </w:r>
      <w:r w:rsidRPr="008312A6">
        <w:rPr>
          <w:rFonts w:eastAsia="Times New Roman"/>
          <w:b/>
          <w:sz w:val="28"/>
        </w:rPr>
        <w:t>О муниципальных правовых актах</w:t>
      </w:r>
    </w:p>
    <w:p w:rsidR="009917B8" w:rsidRDefault="009917B8" w:rsidP="00F2637F">
      <w:pPr>
        <w:pStyle w:val="WW-2"/>
        <w:tabs>
          <w:tab w:val="left" w:pos="142"/>
        </w:tabs>
        <w:rPr>
          <w:strike/>
          <w:szCs w:val="28"/>
        </w:rPr>
      </w:pPr>
      <w:r w:rsidRPr="008312A6">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E3411" w:rsidRDefault="009E3411" w:rsidP="0081350A"/>
    <w:sectPr w:rsidR="009E3411" w:rsidSect="006B5354">
      <w:headerReference w:type="default" r:id="rId41"/>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616C" w:rsidRDefault="001A616C" w:rsidP="002F13D4">
      <w:r>
        <w:separator/>
      </w:r>
    </w:p>
  </w:endnote>
  <w:endnote w:type="continuationSeparator" w:id="0">
    <w:p w:rsidR="001A616C" w:rsidRDefault="001A616C"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616C" w:rsidRDefault="001A616C" w:rsidP="002F13D4">
      <w:r>
        <w:separator/>
      </w:r>
    </w:p>
  </w:footnote>
  <w:footnote w:type="continuationSeparator" w:id="0">
    <w:p w:rsidR="001A616C" w:rsidRDefault="001A616C" w:rsidP="002F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85115"/>
      <w:docPartObj>
        <w:docPartGallery w:val="Page Numbers (Top of Page)"/>
        <w:docPartUnique/>
      </w:docPartObj>
    </w:sdtPr>
    <w:sdtContent>
      <w:p w:rsidR="009A33A2" w:rsidRDefault="009A33A2">
        <w:pPr>
          <w:pStyle w:val="af2"/>
          <w:jc w:val="center"/>
        </w:pPr>
        <w:r>
          <w:fldChar w:fldCharType="begin"/>
        </w:r>
        <w:r>
          <w:instrText>PAGE   \* MERGEFORMAT</w:instrText>
        </w:r>
        <w:r>
          <w:fldChar w:fldCharType="separate"/>
        </w:r>
        <w:r>
          <w:rPr>
            <w:noProof/>
          </w:rPr>
          <w:t>21</w:t>
        </w:r>
        <w:r>
          <w:rPr>
            <w:noProof/>
          </w:rPr>
          <w:fldChar w:fldCharType="end"/>
        </w:r>
      </w:p>
    </w:sdtContent>
  </w:sdt>
  <w:p w:rsidR="009A33A2" w:rsidRDefault="009A33A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191"/>
    <w:rsid w:val="0000192E"/>
    <w:rsid w:val="0000434F"/>
    <w:rsid w:val="00004947"/>
    <w:rsid w:val="000111DE"/>
    <w:rsid w:val="000112EB"/>
    <w:rsid w:val="00011AA4"/>
    <w:rsid w:val="0001590E"/>
    <w:rsid w:val="00020872"/>
    <w:rsid w:val="00022709"/>
    <w:rsid w:val="00022DAB"/>
    <w:rsid w:val="0002504D"/>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0E0F"/>
    <w:rsid w:val="000521BC"/>
    <w:rsid w:val="00053692"/>
    <w:rsid w:val="00056CB0"/>
    <w:rsid w:val="00057231"/>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5C50"/>
    <w:rsid w:val="0009600D"/>
    <w:rsid w:val="00097C0E"/>
    <w:rsid w:val="000A3508"/>
    <w:rsid w:val="000A3E43"/>
    <w:rsid w:val="000A4CF3"/>
    <w:rsid w:val="000B1509"/>
    <w:rsid w:val="000B16A0"/>
    <w:rsid w:val="000B1F06"/>
    <w:rsid w:val="000B365A"/>
    <w:rsid w:val="000B422B"/>
    <w:rsid w:val="000B6F47"/>
    <w:rsid w:val="000B783E"/>
    <w:rsid w:val="000C2261"/>
    <w:rsid w:val="000C3EE5"/>
    <w:rsid w:val="000D0630"/>
    <w:rsid w:val="000D2B69"/>
    <w:rsid w:val="000D303D"/>
    <w:rsid w:val="000D46E3"/>
    <w:rsid w:val="000D58CD"/>
    <w:rsid w:val="000E7549"/>
    <w:rsid w:val="000F0153"/>
    <w:rsid w:val="000F1D12"/>
    <w:rsid w:val="000F1F52"/>
    <w:rsid w:val="000F66AD"/>
    <w:rsid w:val="001022E4"/>
    <w:rsid w:val="00106CEF"/>
    <w:rsid w:val="00106EEA"/>
    <w:rsid w:val="001071D4"/>
    <w:rsid w:val="0010737B"/>
    <w:rsid w:val="001140A9"/>
    <w:rsid w:val="00117862"/>
    <w:rsid w:val="0012228E"/>
    <w:rsid w:val="00123761"/>
    <w:rsid w:val="001252F4"/>
    <w:rsid w:val="00125B25"/>
    <w:rsid w:val="00127528"/>
    <w:rsid w:val="00127C60"/>
    <w:rsid w:val="00130074"/>
    <w:rsid w:val="00130835"/>
    <w:rsid w:val="00130CBC"/>
    <w:rsid w:val="001340D3"/>
    <w:rsid w:val="00134A10"/>
    <w:rsid w:val="00137458"/>
    <w:rsid w:val="00141287"/>
    <w:rsid w:val="0014207E"/>
    <w:rsid w:val="00144650"/>
    <w:rsid w:val="0015298F"/>
    <w:rsid w:val="00153B3A"/>
    <w:rsid w:val="001618D9"/>
    <w:rsid w:val="001658A4"/>
    <w:rsid w:val="001672AA"/>
    <w:rsid w:val="00171C33"/>
    <w:rsid w:val="001733F7"/>
    <w:rsid w:val="00180E3D"/>
    <w:rsid w:val="0018636B"/>
    <w:rsid w:val="00187737"/>
    <w:rsid w:val="001905BC"/>
    <w:rsid w:val="00192031"/>
    <w:rsid w:val="0019268A"/>
    <w:rsid w:val="00194E8A"/>
    <w:rsid w:val="001955B2"/>
    <w:rsid w:val="00196713"/>
    <w:rsid w:val="001A41DF"/>
    <w:rsid w:val="001A616C"/>
    <w:rsid w:val="001B0D2C"/>
    <w:rsid w:val="001B2F94"/>
    <w:rsid w:val="001B3F43"/>
    <w:rsid w:val="001B65F4"/>
    <w:rsid w:val="001C0344"/>
    <w:rsid w:val="001C1D5B"/>
    <w:rsid w:val="001C3AC9"/>
    <w:rsid w:val="001C6808"/>
    <w:rsid w:val="001C7C7C"/>
    <w:rsid w:val="001D1F11"/>
    <w:rsid w:val="001D392E"/>
    <w:rsid w:val="001D7FA5"/>
    <w:rsid w:val="001E0512"/>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30762"/>
    <w:rsid w:val="00233BF7"/>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5976"/>
    <w:rsid w:val="0029599C"/>
    <w:rsid w:val="002968F8"/>
    <w:rsid w:val="002A2D9F"/>
    <w:rsid w:val="002A2DB7"/>
    <w:rsid w:val="002A740D"/>
    <w:rsid w:val="002B21FB"/>
    <w:rsid w:val="002B26BF"/>
    <w:rsid w:val="002B4A3E"/>
    <w:rsid w:val="002B6AD3"/>
    <w:rsid w:val="002B7E9D"/>
    <w:rsid w:val="002C01BD"/>
    <w:rsid w:val="002C0D3C"/>
    <w:rsid w:val="002C56AA"/>
    <w:rsid w:val="002C76F7"/>
    <w:rsid w:val="002D1102"/>
    <w:rsid w:val="002D13C6"/>
    <w:rsid w:val="002D2B9A"/>
    <w:rsid w:val="002D41C2"/>
    <w:rsid w:val="002D5A50"/>
    <w:rsid w:val="002D72D0"/>
    <w:rsid w:val="002E12E8"/>
    <w:rsid w:val="002E196F"/>
    <w:rsid w:val="002E1A9C"/>
    <w:rsid w:val="002E3633"/>
    <w:rsid w:val="002E738D"/>
    <w:rsid w:val="002F13D4"/>
    <w:rsid w:val="002F3F83"/>
    <w:rsid w:val="002F696C"/>
    <w:rsid w:val="00301FB9"/>
    <w:rsid w:val="00303637"/>
    <w:rsid w:val="003041F9"/>
    <w:rsid w:val="003050E5"/>
    <w:rsid w:val="003103EB"/>
    <w:rsid w:val="00315955"/>
    <w:rsid w:val="003163C4"/>
    <w:rsid w:val="00320BB9"/>
    <w:rsid w:val="003217F3"/>
    <w:rsid w:val="003222B8"/>
    <w:rsid w:val="0032618B"/>
    <w:rsid w:val="003276E7"/>
    <w:rsid w:val="003279B6"/>
    <w:rsid w:val="003308F4"/>
    <w:rsid w:val="00330C7A"/>
    <w:rsid w:val="003328D2"/>
    <w:rsid w:val="00340A01"/>
    <w:rsid w:val="00340DA2"/>
    <w:rsid w:val="0034160E"/>
    <w:rsid w:val="00343E4B"/>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21B"/>
    <w:rsid w:val="00373D72"/>
    <w:rsid w:val="00376173"/>
    <w:rsid w:val="00376348"/>
    <w:rsid w:val="003765F0"/>
    <w:rsid w:val="00376D37"/>
    <w:rsid w:val="0038240D"/>
    <w:rsid w:val="00383840"/>
    <w:rsid w:val="00391D2B"/>
    <w:rsid w:val="0039287C"/>
    <w:rsid w:val="003939CB"/>
    <w:rsid w:val="00394DE4"/>
    <w:rsid w:val="003979B9"/>
    <w:rsid w:val="003A191E"/>
    <w:rsid w:val="003A19B7"/>
    <w:rsid w:val="003A3296"/>
    <w:rsid w:val="003A39DA"/>
    <w:rsid w:val="003A6168"/>
    <w:rsid w:val="003A7CBD"/>
    <w:rsid w:val="003B0F16"/>
    <w:rsid w:val="003B1896"/>
    <w:rsid w:val="003B300A"/>
    <w:rsid w:val="003B4513"/>
    <w:rsid w:val="003B5BD4"/>
    <w:rsid w:val="003C0A98"/>
    <w:rsid w:val="003D029A"/>
    <w:rsid w:val="003D211B"/>
    <w:rsid w:val="003D3843"/>
    <w:rsid w:val="003D4ED9"/>
    <w:rsid w:val="003D627F"/>
    <w:rsid w:val="003D6917"/>
    <w:rsid w:val="003D733C"/>
    <w:rsid w:val="003E05BA"/>
    <w:rsid w:val="003E2D24"/>
    <w:rsid w:val="003E792A"/>
    <w:rsid w:val="003F33B8"/>
    <w:rsid w:val="003F52AC"/>
    <w:rsid w:val="003F5A88"/>
    <w:rsid w:val="003F5E9A"/>
    <w:rsid w:val="00400BD5"/>
    <w:rsid w:val="00401F9F"/>
    <w:rsid w:val="00402603"/>
    <w:rsid w:val="004030BA"/>
    <w:rsid w:val="00412469"/>
    <w:rsid w:val="00415211"/>
    <w:rsid w:val="004216E1"/>
    <w:rsid w:val="00421B41"/>
    <w:rsid w:val="004235DE"/>
    <w:rsid w:val="00423FE8"/>
    <w:rsid w:val="0042467F"/>
    <w:rsid w:val="004249E7"/>
    <w:rsid w:val="0042700E"/>
    <w:rsid w:val="0043067D"/>
    <w:rsid w:val="004324BC"/>
    <w:rsid w:val="00441A7A"/>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775FD"/>
    <w:rsid w:val="00480620"/>
    <w:rsid w:val="00480763"/>
    <w:rsid w:val="00480AED"/>
    <w:rsid w:val="0048271B"/>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0EDE"/>
    <w:rsid w:val="004B2983"/>
    <w:rsid w:val="004B2CFE"/>
    <w:rsid w:val="004B7DAC"/>
    <w:rsid w:val="004C1AFB"/>
    <w:rsid w:val="004C310E"/>
    <w:rsid w:val="004C5FF4"/>
    <w:rsid w:val="004C6E21"/>
    <w:rsid w:val="004C7905"/>
    <w:rsid w:val="004D155A"/>
    <w:rsid w:val="004D1C54"/>
    <w:rsid w:val="004D3EF1"/>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48F4"/>
    <w:rsid w:val="00535854"/>
    <w:rsid w:val="005403B1"/>
    <w:rsid w:val="005419A3"/>
    <w:rsid w:val="00541D9E"/>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A7B5E"/>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401E"/>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09D6"/>
    <w:rsid w:val="00641823"/>
    <w:rsid w:val="0064202B"/>
    <w:rsid w:val="00645581"/>
    <w:rsid w:val="00646778"/>
    <w:rsid w:val="00646C8D"/>
    <w:rsid w:val="0065262C"/>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4687"/>
    <w:rsid w:val="0068584A"/>
    <w:rsid w:val="00693D79"/>
    <w:rsid w:val="00694A2B"/>
    <w:rsid w:val="006A01E8"/>
    <w:rsid w:val="006A2CBE"/>
    <w:rsid w:val="006A65B4"/>
    <w:rsid w:val="006A7C6A"/>
    <w:rsid w:val="006B09AB"/>
    <w:rsid w:val="006B0A42"/>
    <w:rsid w:val="006B3941"/>
    <w:rsid w:val="006B5354"/>
    <w:rsid w:val="006B59E2"/>
    <w:rsid w:val="006C0C30"/>
    <w:rsid w:val="006C1C40"/>
    <w:rsid w:val="006C3AAD"/>
    <w:rsid w:val="006C4E22"/>
    <w:rsid w:val="006C61C3"/>
    <w:rsid w:val="006C6A0B"/>
    <w:rsid w:val="006D02FD"/>
    <w:rsid w:val="006D0802"/>
    <w:rsid w:val="006D09DF"/>
    <w:rsid w:val="006D1F67"/>
    <w:rsid w:val="006D2F02"/>
    <w:rsid w:val="006D4FFC"/>
    <w:rsid w:val="006D75F9"/>
    <w:rsid w:val="006E0042"/>
    <w:rsid w:val="006E0D65"/>
    <w:rsid w:val="006E26C8"/>
    <w:rsid w:val="006E6EBD"/>
    <w:rsid w:val="006E7F95"/>
    <w:rsid w:val="006F0699"/>
    <w:rsid w:val="006F12AE"/>
    <w:rsid w:val="006F4182"/>
    <w:rsid w:val="006F44DF"/>
    <w:rsid w:val="006F549D"/>
    <w:rsid w:val="00700F8F"/>
    <w:rsid w:val="00701967"/>
    <w:rsid w:val="0070359D"/>
    <w:rsid w:val="00703AD0"/>
    <w:rsid w:val="00704B3D"/>
    <w:rsid w:val="0071044A"/>
    <w:rsid w:val="00712342"/>
    <w:rsid w:val="00713645"/>
    <w:rsid w:val="00713DBF"/>
    <w:rsid w:val="007140E3"/>
    <w:rsid w:val="00715B8D"/>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50B45"/>
    <w:rsid w:val="007625C4"/>
    <w:rsid w:val="00764879"/>
    <w:rsid w:val="00764BF1"/>
    <w:rsid w:val="00766F82"/>
    <w:rsid w:val="007676FC"/>
    <w:rsid w:val="0077596A"/>
    <w:rsid w:val="00775F12"/>
    <w:rsid w:val="0077677B"/>
    <w:rsid w:val="007820D7"/>
    <w:rsid w:val="00785C69"/>
    <w:rsid w:val="00793862"/>
    <w:rsid w:val="00794CA9"/>
    <w:rsid w:val="00797EC6"/>
    <w:rsid w:val="007A730B"/>
    <w:rsid w:val="007A7678"/>
    <w:rsid w:val="007B1D68"/>
    <w:rsid w:val="007B2713"/>
    <w:rsid w:val="007B6A6C"/>
    <w:rsid w:val="007B7032"/>
    <w:rsid w:val="007C0F95"/>
    <w:rsid w:val="007C4EE8"/>
    <w:rsid w:val="007C5308"/>
    <w:rsid w:val="007C5C89"/>
    <w:rsid w:val="007D07F2"/>
    <w:rsid w:val="007D0CAE"/>
    <w:rsid w:val="007D10A2"/>
    <w:rsid w:val="007D2E90"/>
    <w:rsid w:val="007D4D60"/>
    <w:rsid w:val="007D5B6B"/>
    <w:rsid w:val="007D743C"/>
    <w:rsid w:val="007E1163"/>
    <w:rsid w:val="007E1CBC"/>
    <w:rsid w:val="007E236C"/>
    <w:rsid w:val="007E578C"/>
    <w:rsid w:val="007E6E4B"/>
    <w:rsid w:val="007E71BD"/>
    <w:rsid w:val="007F163F"/>
    <w:rsid w:val="007F2778"/>
    <w:rsid w:val="007F2FA9"/>
    <w:rsid w:val="007F3707"/>
    <w:rsid w:val="007F5251"/>
    <w:rsid w:val="007F56B1"/>
    <w:rsid w:val="007F64D5"/>
    <w:rsid w:val="00800B3D"/>
    <w:rsid w:val="00803750"/>
    <w:rsid w:val="0080680C"/>
    <w:rsid w:val="00810483"/>
    <w:rsid w:val="00812702"/>
    <w:rsid w:val="0081350A"/>
    <w:rsid w:val="008151D8"/>
    <w:rsid w:val="00816510"/>
    <w:rsid w:val="00816636"/>
    <w:rsid w:val="00821B7E"/>
    <w:rsid w:val="0082633F"/>
    <w:rsid w:val="008312A6"/>
    <w:rsid w:val="0083557F"/>
    <w:rsid w:val="00835A88"/>
    <w:rsid w:val="0083768F"/>
    <w:rsid w:val="00841515"/>
    <w:rsid w:val="00842886"/>
    <w:rsid w:val="008437A0"/>
    <w:rsid w:val="00846EEB"/>
    <w:rsid w:val="00851246"/>
    <w:rsid w:val="00853861"/>
    <w:rsid w:val="008571DE"/>
    <w:rsid w:val="00857574"/>
    <w:rsid w:val="00862F09"/>
    <w:rsid w:val="00865269"/>
    <w:rsid w:val="00870606"/>
    <w:rsid w:val="00871047"/>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046"/>
    <w:rsid w:val="008F02B9"/>
    <w:rsid w:val="008F1BE8"/>
    <w:rsid w:val="008F2FC5"/>
    <w:rsid w:val="008F567D"/>
    <w:rsid w:val="009019BA"/>
    <w:rsid w:val="00906461"/>
    <w:rsid w:val="00906D30"/>
    <w:rsid w:val="00913E28"/>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25E4"/>
    <w:rsid w:val="00994CA7"/>
    <w:rsid w:val="009A1534"/>
    <w:rsid w:val="009A33A2"/>
    <w:rsid w:val="009A3892"/>
    <w:rsid w:val="009A4095"/>
    <w:rsid w:val="009A41FD"/>
    <w:rsid w:val="009A4825"/>
    <w:rsid w:val="009B0C80"/>
    <w:rsid w:val="009C2354"/>
    <w:rsid w:val="009C265A"/>
    <w:rsid w:val="009C5A79"/>
    <w:rsid w:val="009C792D"/>
    <w:rsid w:val="009D20C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2C6"/>
    <w:rsid w:val="00A11B28"/>
    <w:rsid w:val="00A12171"/>
    <w:rsid w:val="00A13DAD"/>
    <w:rsid w:val="00A1620C"/>
    <w:rsid w:val="00A25B92"/>
    <w:rsid w:val="00A25CAF"/>
    <w:rsid w:val="00A26D3F"/>
    <w:rsid w:val="00A279E1"/>
    <w:rsid w:val="00A319C5"/>
    <w:rsid w:val="00A32C48"/>
    <w:rsid w:val="00A336AE"/>
    <w:rsid w:val="00A33C1B"/>
    <w:rsid w:val="00A33F58"/>
    <w:rsid w:val="00A43105"/>
    <w:rsid w:val="00A4327C"/>
    <w:rsid w:val="00A4421A"/>
    <w:rsid w:val="00A44C26"/>
    <w:rsid w:val="00A463D9"/>
    <w:rsid w:val="00A5055C"/>
    <w:rsid w:val="00A50D29"/>
    <w:rsid w:val="00A52338"/>
    <w:rsid w:val="00A52C35"/>
    <w:rsid w:val="00A531CF"/>
    <w:rsid w:val="00A569A5"/>
    <w:rsid w:val="00A572FC"/>
    <w:rsid w:val="00A61C98"/>
    <w:rsid w:val="00A64C15"/>
    <w:rsid w:val="00A75E3C"/>
    <w:rsid w:val="00A8139F"/>
    <w:rsid w:val="00A82B70"/>
    <w:rsid w:val="00A82D03"/>
    <w:rsid w:val="00A831D6"/>
    <w:rsid w:val="00A87340"/>
    <w:rsid w:val="00A8761A"/>
    <w:rsid w:val="00A87C96"/>
    <w:rsid w:val="00A926F1"/>
    <w:rsid w:val="00A9569D"/>
    <w:rsid w:val="00A974C7"/>
    <w:rsid w:val="00AA4585"/>
    <w:rsid w:val="00AA7724"/>
    <w:rsid w:val="00AA7CA1"/>
    <w:rsid w:val="00AB2192"/>
    <w:rsid w:val="00AB4BB4"/>
    <w:rsid w:val="00AB6B40"/>
    <w:rsid w:val="00AC1805"/>
    <w:rsid w:val="00AC1A78"/>
    <w:rsid w:val="00AC1AE5"/>
    <w:rsid w:val="00AD7482"/>
    <w:rsid w:val="00AD7F0D"/>
    <w:rsid w:val="00AE014B"/>
    <w:rsid w:val="00AE0F31"/>
    <w:rsid w:val="00AE1D9B"/>
    <w:rsid w:val="00AE1F7F"/>
    <w:rsid w:val="00AE254F"/>
    <w:rsid w:val="00AE2FED"/>
    <w:rsid w:val="00AF27DC"/>
    <w:rsid w:val="00AF641A"/>
    <w:rsid w:val="00B01C7E"/>
    <w:rsid w:val="00B02BD8"/>
    <w:rsid w:val="00B039E3"/>
    <w:rsid w:val="00B05C31"/>
    <w:rsid w:val="00B06E19"/>
    <w:rsid w:val="00B105C6"/>
    <w:rsid w:val="00B10AFC"/>
    <w:rsid w:val="00B12A5C"/>
    <w:rsid w:val="00B13749"/>
    <w:rsid w:val="00B14C75"/>
    <w:rsid w:val="00B15A40"/>
    <w:rsid w:val="00B17C92"/>
    <w:rsid w:val="00B213F2"/>
    <w:rsid w:val="00B249FC"/>
    <w:rsid w:val="00B2551F"/>
    <w:rsid w:val="00B31DF4"/>
    <w:rsid w:val="00B33DE4"/>
    <w:rsid w:val="00B3686A"/>
    <w:rsid w:val="00B406E2"/>
    <w:rsid w:val="00B40AF4"/>
    <w:rsid w:val="00B44CBF"/>
    <w:rsid w:val="00B46238"/>
    <w:rsid w:val="00B46A08"/>
    <w:rsid w:val="00B472D5"/>
    <w:rsid w:val="00B4752E"/>
    <w:rsid w:val="00B50E8B"/>
    <w:rsid w:val="00B523C7"/>
    <w:rsid w:val="00B528FB"/>
    <w:rsid w:val="00B53122"/>
    <w:rsid w:val="00B5338E"/>
    <w:rsid w:val="00B54E44"/>
    <w:rsid w:val="00B60159"/>
    <w:rsid w:val="00B61D00"/>
    <w:rsid w:val="00B66D62"/>
    <w:rsid w:val="00B67260"/>
    <w:rsid w:val="00B67F5C"/>
    <w:rsid w:val="00B73AC7"/>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3CC"/>
    <w:rsid w:val="00BF240B"/>
    <w:rsid w:val="00BF3C17"/>
    <w:rsid w:val="00BF4191"/>
    <w:rsid w:val="00BF483F"/>
    <w:rsid w:val="00BF630E"/>
    <w:rsid w:val="00BF7757"/>
    <w:rsid w:val="00C025D7"/>
    <w:rsid w:val="00C0355B"/>
    <w:rsid w:val="00C0663E"/>
    <w:rsid w:val="00C06FBC"/>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4636E"/>
    <w:rsid w:val="00C523D6"/>
    <w:rsid w:val="00C53985"/>
    <w:rsid w:val="00C54D46"/>
    <w:rsid w:val="00C5593B"/>
    <w:rsid w:val="00C56C19"/>
    <w:rsid w:val="00C56C9D"/>
    <w:rsid w:val="00C63250"/>
    <w:rsid w:val="00C64195"/>
    <w:rsid w:val="00C66072"/>
    <w:rsid w:val="00C668C9"/>
    <w:rsid w:val="00C716C7"/>
    <w:rsid w:val="00C71751"/>
    <w:rsid w:val="00C73216"/>
    <w:rsid w:val="00C81FFD"/>
    <w:rsid w:val="00C8265F"/>
    <w:rsid w:val="00C843C7"/>
    <w:rsid w:val="00C90400"/>
    <w:rsid w:val="00C91397"/>
    <w:rsid w:val="00C92B4E"/>
    <w:rsid w:val="00C92BD2"/>
    <w:rsid w:val="00C93BEE"/>
    <w:rsid w:val="00CA0EBE"/>
    <w:rsid w:val="00CA45AC"/>
    <w:rsid w:val="00CA775C"/>
    <w:rsid w:val="00CC0F7B"/>
    <w:rsid w:val="00CC4FB3"/>
    <w:rsid w:val="00CD29C4"/>
    <w:rsid w:val="00CD4FF0"/>
    <w:rsid w:val="00CD5008"/>
    <w:rsid w:val="00CD506E"/>
    <w:rsid w:val="00CE0CEC"/>
    <w:rsid w:val="00CE4878"/>
    <w:rsid w:val="00CE4F04"/>
    <w:rsid w:val="00CE541B"/>
    <w:rsid w:val="00CE6188"/>
    <w:rsid w:val="00CE6F2C"/>
    <w:rsid w:val="00CE7F07"/>
    <w:rsid w:val="00CF06F4"/>
    <w:rsid w:val="00CF4536"/>
    <w:rsid w:val="00CF753A"/>
    <w:rsid w:val="00D0302C"/>
    <w:rsid w:val="00D15528"/>
    <w:rsid w:val="00D15590"/>
    <w:rsid w:val="00D1637B"/>
    <w:rsid w:val="00D23DC0"/>
    <w:rsid w:val="00D25095"/>
    <w:rsid w:val="00D26854"/>
    <w:rsid w:val="00D30C40"/>
    <w:rsid w:val="00D3122E"/>
    <w:rsid w:val="00D31311"/>
    <w:rsid w:val="00D34392"/>
    <w:rsid w:val="00D420BB"/>
    <w:rsid w:val="00D424EE"/>
    <w:rsid w:val="00D449B0"/>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15EC"/>
    <w:rsid w:val="00D920B8"/>
    <w:rsid w:val="00DA1D05"/>
    <w:rsid w:val="00DA26DF"/>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09FA"/>
    <w:rsid w:val="00DF1777"/>
    <w:rsid w:val="00DF2F36"/>
    <w:rsid w:val="00DF4928"/>
    <w:rsid w:val="00DF6038"/>
    <w:rsid w:val="00DF6330"/>
    <w:rsid w:val="00DF6A2F"/>
    <w:rsid w:val="00DF727E"/>
    <w:rsid w:val="00E000E0"/>
    <w:rsid w:val="00E008F4"/>
    <w:rsid w:val="00E01438"/>
    <w:rsid w:val="00E04CD7"/>
    <w:rsid w:val="00E05E12"/>
    <w:rsid w:val="00E07904"/>
    <w:rsid w:val="00E1090D"/>
    <w:rsid w:val="00E137FE"/>
    <w:rsid w:val="00E15B89"/>
    <w:rsid w:val="00E166F0"/>
    <w:rsid w:val="00E2162E"/>
    <w:rsid w:val="00E26372"/>
    <w:rsid w:val="00E27341"/>
    <w:rsid w:val="00E2760E"/>
    <w:rsid w:val="00E31F35"/>
    <w:rsid w:val="00E33208"/>
    <w:rsid w:val="00E34A78"/>
    <w:rsid w:val="00E35AE2"/>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77EEF"/>
    <w:rsid w:val="00E82211"/>
    <w:rsid w:val="00E82929"/>
    <w:rsid w:val="00E83603"/>
    <w:rsid w:val="00E8523C"/>
    <w:rsid w:val="00E869EB"/>
    <w:rsid w:val="00E93902"/>
    <w:rsid w:val="00E94535"/>
    <w:rsid w:val="00E96DB9"/>
    <w:rsid w:val="00E971B3"/>
    <w:rsid w:val="00EA11F7"/>
    <w:rsid w:val="00EA1AA6"/>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088"/>
    <w:rsid w:val="00EE31C8"/>
    <w:rsid w:val="00EE3EC4"/>
    <w:rsid w:val="00EE64CC"/>
    <w:rsid w:val="00EE6D1F"/>
    <w:rsid w:val="00EE76B3"/>
    <w:rsid w:val="00EF13F5"/>
    <w:rsid w:val="00EF3482"/>
    <w:rsid w:val="00EF5E0B"/>
    <w:rsid w:val="00F03CFB"/>
    <w:rsid w:val="00F10AAB"/>
    <w:rsid w:val="00F1251A"/>
    <w:rsid w:val="00F14031"/>
    <w:rsid w:val="00F152AD"/>
    <w:rsid w:val="00F16B1E"/>
    <w:rsid w:val="00F17348"/>
    <w:rsid w:val="00F200AE"/>
    <w:rsid w:val="00F21E5C"/>
    <w:rsid w:val="00F2637F"/>
    <w:rsid w:val="00F375B0"/>
    <w:rsid w:val="00F4073C"/>
    <w:rsid w:val="00F436A7"/>
    <w:rsid w:val="00F43C5E"/>
    <w:rsid w:val="00F43CEC"/>
    <w:rsid w:val="00F44A2D"/>
    <w:rsid w:val="00F46999"/>
    <w:rsid w:val="00F555C3"/>
    <w:rsid w:val="00F61263"/>
    <w:rsid w:val="00F65F44"/>
    <w:rsid w:val="00F673A3"/>
    <w:rsid w:val="00F701AF"/>
    <w:rsid w:val="00F7428D"/>
    <w:rsid w:val="00F744EF"/>
    <w:rsid w:val="00F75BCF"/>
    <w:rsid w:val="00F75E8E"/>
    <w:rsid w:val="00F7735B"/>
    <w:rsid w:val="00F77E30"/>
    <w:rsid w:val="00F81CDD"/>
    <w:rsid w:val="00F8290A"/>
    <w:rsid w:val="00F8388D"/>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B6C99"/>
    <w:rsid w:val="00FC48EC"/>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8FAC"/>
  <w15:docId w15:val="{F4E7A3F8-250B-4C30-95AA-37DE7169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12">
    <w:name w:val="Заголовок1"/>
    <w:basedOn w:val="a"/>
    <w:next w:val="a5"/>
    <w:rsid w:val="009917B8"/>
    <w:pPr>
      <w:keepNext/>
      <w:spacing w:before="240" w:after="120"/>
    </w:pPr>
    <w:rPr>
      <w:rFonts w:ascii="Arial" w:hAnsi="Arial" w:cs="Tahoma"/>
      <w:sz w:val="28"/>
      <w:szCs w:val="28"/>
    </w:rPr>
  </w:style>
  <w:style w:type="paragraph" w:styleId="a5">
    <w:name w:val="Body Text"/>
    <w:basedOn w:val="a"/>
    <w:link w:val="a6"/>
    <w:rsid w:val="009917B8"/>
    <w:pPr>
      <w:spacing w:after="120"/>
    </w:pPr>
  </w:style>
  <w:style w:type="character" w:customStyle="1" w:styleId="a6">
    <w:name w:val="Основной текст Знак"/>
    <w:basedOn w:val="a0"/>
    <w:link w:val="a5"/>
    <w:rsid w:val="009917B8"/>
    <w:rPr>
      <w:rFonts w:ascii="Times New Roman" w:eastAsia="Andale Sans UI" w:hAnsi="Times New Roman" w:cs="Times New Roman"/>
      <w:kern w:val="1"/>
      <w:sz w:val="24"/>
      <w:szCs w:val="24"/>
    </w:rPr>
  </w:style>
  <w:style w:type="paragraph" w:styleId="a7">
    <w:name w:val="List"/>
    <w:basedOn w:val="a5"/>
    <w:rsid w:val="009917B8"/>
    <w:rPr>
      <w:rFonts w:cs="Tahoma"/>
    </w:rPr>
  </w:style>
  <w:style w:type="paragraph" w:customStyle="1" w:styleId="13">
    <w:name w:val="Название1"/>
    <w:basedOn w:val="a"/>
    <w:rsid w:val="009917B8"/>
    <w:pPr>
      <w:suppressLineNumbers/>
      <w:spacing w:before="120" w:after="120"/>
    </w:pPr>
    <w:rPr>
      <w:rFonts w:cs="Tahoma"/>
      <w:i/>
      <w:iCs/>
    </w:rPr>
  </w:style>
  <w:style w:type="paragraph" w:customStyle="1" w:styleId="14">
    <w:name w:val="Указатель1"/>
    <w:basedOn w:val="a"/>
    <w:rsid w:val="009917B8"/>
    <w:pPr>
      <w:suppressLineNumbers/>
    </w:pPr>
    <w:rPr>
      <w:rFonts w:cs="Tahoma"/>
    </w:rPr>
  </w:style>
  <w:style w:type="paragraph" w:styleId="a8">
    <w:name w:val="Title"/>
    <w:basedOn w:val="12"/>
    <w:next w:val="a9"/>
    <w:link w:val="aa"/>
    <w:qFormat/>
    <w:rsid w:val="009917B8"/>
  </w:style>
  <w:style w:type="character" w:customStyle="1" w:styleId="aa">
    <w:name w:val="Заголовок Знак"/>
    <w:basedOn w:val="a0"/>
    <w:link w:val="a8"/>
    <w:rsid w:val="009917B8"/>
    <w:rPr>
      <w:rFonts w:ascii="Arial" w:eastAsia="Andale Sans UI" w:hAnsi="Arial" w:cs="Tahoma"/>
      <w:kern w:val="1"/>
      <w:sz w:val="28"/>
      <w:szCs w:val="28"/>
    </w:rPr>
  </w:style>
  <w:style w:type="paragraph" w:styleId="a9">
    <w:name w:val="Subtitle"/>
    <w:basedOn w:val="12"/>
    <w:next w:val="a5"/>
    <w:link w:val="ab"/>
    <w:qFormat/>
    <w:rsid w:val="009917B8"/>
    <w:pPr>
      <w:jc w:val="center"/>
    </w:pPr>
    <w:rPr>
      <w:i/>
      <w:iCs/>
    </w:rPr>
  </w:style>
  <w:style w:type="character" w:customStyle="1" w:styleId="ab">
    <w:name w:val="Подзаголовок Знак"/>
    <w:basedOn w:val="a0"/>
    <w:link w:val="a9"/>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c">
    <w:name w:val="Body Text Indent"/>
    <w:basedOn w:val="a"/>
    <w:link w:val="ad"/>
    <w:rsid w:val="009917B8"/>
    <w:pPr>
      <w:spacing w:after="120" w:line="480" w:lineRule="auto"/>
    </w:pPr>
  </w:style>
  <w:style w:type="character" w:customStyle="1" w:styleId="ad">
    <w:name w:val="Основной текст с отступом Знак"/>
    <w:basedOn w:val="a0"/>
    <w:link w:val="ac"/>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e">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6">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7">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0">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1">
    <w:name w:val="Заголовок таблицы"/>
    <w:basedOn w:val="af0"/>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2">
    <w:name w:val="header"/>
    <w:basedOn w:val="a"/>
    <w:link w:val="af3"/>
    <w:uiPriority w:val="99"/>
    <w:unhideWhenUsed/>
    <w:rsid w:val="002F13D4"/>
    <w:pPr>
      <w:tabs>
        <w:tab w:val="center" w:pos="4677"/>
        <w:tab w:val="right" w:pos="9355"/>
      </w:tabs>
    </w:pPr>
  </w:style>
  <w:style w:type="character" w:customStyle="1" w:styleId="af3">
    <w:name w:val="Верхний колонтитул Знак"/>
    <w:basedOn w:val="a0"/>
    <w:link w:val="af2"/>
    <w:uiPriority w:val="99"/>
    <w:rsid w:val="002F13D4"/>
    <w:rPr>
      <w:rFonts w:ascii="Times New Roman" w:eastAsia="Andale Sans UI" w:hAnsi="Times New Roman" w:cs="Times New Roman"/>
      <w:kern w:val="1"/>
      <w:sz w:val="24"/>
      <w:szCs w:val="24"/>
    </w:rPr>
  </w:style>
  <w:style w:type="paragraph" w:styleId="af4">
    <w:name w:val="footer"/>
    <w:basedOn w:val="a"/>
    <w:link w:val="af5"/>
    <w:uiPriority w:val="99"/>
    <w:unhideWhenUsed/>
    <w:rsid w:val="002F13D4"/>
    <w:pPr>
      <w:tabs>
        <w:tab w:val="center" w:pos="4677"/>
        <w:tab w:val="right" w:pos="9355"/>
      </w:tabs>
    </w:pPr>
  </w:style>
  <w:style w:type="character" w:customStyle="1" w:styleId="af5">
    <w:name w:val="Нижний колонтитул Знак"/>
    <w:basedOn w:val="a0"/>
    <w:link w:val="af4"/>
    <w:uiPriority w:val="99"/>
    <w:rsid w:val="002F13D4"/>
    <w:rPr>
      <w:rFonts w:ascii="Times New Roman" w:eastAsia="Andale Sans UI" w:hAnsi="Times New Roman" w:cs="Times New Roman"/>
      <w:kern w:val="1"/>
      <w:sz w:val="24"/>
      <w:szCs w:val="24"/>
    </w:rPr>
  </w:style>
  <w:style w:type="paragraph" w:styleId="af6">
    <w:name w:val="List Paragraph"/>
    <w:basedOn w:val="a"/>
    <w:uiPriority w:val="34"/>
    <w:qFormat/>
    <w:rsid w:val="00637F1C"/>
    <w:pPr>
      <w:ind w:left="720"/>
      <w:contextualSpacing/>
    </w:pPr>
  </w:style>
  <w:style w:type="paragraph" w:styleId="af7">
    <w:name w:val="Balloon Text"/>
    <w:basedOn w:val="a"/>
    <w:link w:val="af8"/>
    <w:uiPriority w:val="99"/>
    <w:semiHidden/>
    <w:unhideWhenUsed/>
    <w:rsid w:val="00E57476"/>
    <w:rPr>
      <w:rFonts w:ascii="Tahoma" w:hAnsi="Tahoma" w:cs="Tahoma"/>
      <w:sz w:val="16"/>
      <w:szCs w:val="16"/>
    </w:rPr>
  </w:style>
  <w:style w:type="character" w:customStyle="1" w:styleId="af8">
    <w:name w:val="Текст выноски Знак"/>
    <w:basedOn w:val="a0"/>
    <w:link w:val="af7"/>
    <w:uiPriority w:val="99"/>
    <w:semiHidden/>
    <w:rsid w:val="00E57476"/>
    <w:rPr>
      <w:rFonts w:ascii="Tahoma" w:eastAsia="Andale Sans UI" w:hAnsi="Tahoma" w:cs="Tahoma"/>
      <w:kern w:val="1"/>
      <w:sz w:val="16"/>
      <w:szCs w:val="16"/>
    </w:rPr>
  </w:style>
  <w:style w:type="character" w:styleId="af9">
    <w:name w:val="Hyperlink"/>
    <w:basedOn w:val="a0"/>
    <w:uiPriority w:val="99"/>
    <w:semiHidden/>
    <w:unhideWhenUsed/>
    <w:rsid w:val="006637AB"/>
    <w:rPr>
      <w:color w:val="0000FF"/>
      <w:u w:val="single"/>
    </w:rPr>
  </w:style>
  <w:style w:type="character" w:styleId="afa">
    <w:name w:val="Subtle Emphasis"/>
    <w:basedOn w:val="a0"/>
    <w:uiPriority w:val="19"/>
    <w:qFormat/>
    <w:rsid w:val="00486D5B"/>
    <w:rPr>
      <w:i/>
      <w:iCs/>
      <w:color w:val="808080" w:themeColor="text1" w:themeTint="7F"/>
    </w:rPr>
  </w:style>
  <w:style w:type="character" w:styleId="afb">
    <w:name w:val="Emphasis"/>
    <w:qFormat/>
    <w:rsid w:val="00EC7643"/>
    <w:rPr>
      <w:i/>
      <w:iCs/>
    </w:rPr>
  </w:style>
  <w:style w:type="paragraph" w:styleId="afc">
    <w:name w:val="Plain Text"/>
    <w:basedOn w:val="a"/>
    <w:link w:val="afd"/>
    <w:unhideWhenUsed/>
    <w:rsid w:val="00441A7A"/>
    <w:pPr>
      <w:widowControl/>
      <w:suppressAutoHyphens w:val="0"/>
    </w:pPr>
    <w:rPr>
      <w:rFonts w:ascii="Courier New" w:eastAsia="Times New Roman" w:hAnsi="Courier New"/>
      <w:kern w:val="0"/>
      <w:sz w:val="20"/>
      <w:lang w:eastAsia="ru-RU"/>
    </w:rPr>
  </w:style>
  <w:style w:type="character" w:customStyle="1" w:styleId="afd">
    <w:name w:val="Текст Знак"/>
    <w:basedOn w:val="a0"/>
    <w:link w:val="afc"/>
    <w:rsid w:val="00441A7A"/>
    <w:rPr>
      <w:rFonts w:ascii="Courier New" w:eastAsia="Times New Roman" w:hAnsi="Courier New" w:cs="Times New Roman"/>
      <w:sz w:val="20"/>
      <w:szCs w:val="24"/>
      <w:lang w:eastAsia="ru-RU"/>
    </w:rPr>
  </w:style>
  <w:style w:type="paragraph" w:styleId="afe">
    <w:name w:val="No Spacing"/>
    <w:uiPriority w:val="1"/>
    <w:qFormat/>
    <w:rsid w:val="00095C50"/>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WW-Absatz-Standardschriftart1111111111111111111111111111">
    <w:name w:val="WW-Absatz-Standardschriftart1111111111111111111111111111"/>
    <w:rsid w:val="008F0046"/>
  </w:style>
  <w:style w:type="paragraph" w:customStyle="1" w:styleId="81">
    <w:name w:val="Название8"/>
    <w:basedOn w:val="a"/>
    <w:rsid w:val="008F0046"/>
    <w:pPr>
      <w:suppressLineNumbers/>
      <w:spacing w:before="120" w:after="120"/>
    </w:pPr>
    <w:rPr>
      <w:rFonts w:eastAsia="Arial Unicode MS" w:cs="Tahoma"/>
      <w:i/>
      <w:iCs/>
      <w:color w:val="000000"/>
      <w:lang w:val="en-US" w:bidi="en-US"/>
    </w:rPr>
  </w:style>
  <w:style w:type="paragraph" w:customStyle="1" w:styleId="91">
    <w:name w:val="Название9"/>
    <w:basedOn w:val="a"/>
    <w:rsid w:val="00F8388D"/>
    <w:pPr>
      <w:suppressLineNumbers/>
      <w:spacing w:before="120" w:after="120"/>
    </w:pPr>
    <w:rPr>
      <w:rFonts w:eastAsia="Arial Unicode MS" w:cs="Tahoma"/>
      <w:i/>
      <w:iCs/>
      <w:color w:val="00000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57744708">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 w:id="19507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FD56C00282EFA806B99B2IEW9G" TargetMode="External"/><Relationship Id="rId26" Type="http://schemas.openxmlformats.org/officeDocument/2006/relationships/hyperlink" Target="consultantplus://offline/ref=D7763408C2A25C5A49CAB7ED0A76B38706C74D5643B777E134020625313E4D15F316B37B8AF5681177T5M" TargetMode="External"/><Relationship Id="rId39" Type="http://schemas.openxmlformats.org/officeDocument/2006/relationships/hyperlink" Target="consultantplus://offline/ref=6289369182ADB4E902B112E303E633131C6442A18F58D1CEEE35E6819Ao9p1G" TargetMode="External"/><Relationship Id="rId21" Type="http://schemas.openxmlformats.org/officeDocument/2006/relationships/hyperlink" Target="consultantplus://offline/ref=CF2075795604EAE03CAD8E3452D3E27B955D5ADC5A9CA133B4F61EAF06pDF3H" TargetMode="External"/><Relationship Id="rId34" Type="http://schemas.openxmlformats.org/officeDocument/2006/relationships/hyperlink" Target="consultantplus://offline/ref=4F69FF648CB6A241D07B11F450D5D1097BF17F289C1F3059B3F4E7949D25BF2AD0E1F9A0DE422CB7D1B5CCB874aC4FH"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A12721EF2EAB48078B01F5700B78E5B01B1F6D56308282EFA806B99B2IEW9G" TargetMode="External"/><Relationship Id="rId20" Type="http://schemas.openxmlformats.org/officeDocument/2006/relationships/hyperlink" Target="consultantplus://offline/ref=CF2075795604EAE03CAD8E3452D3E27B955D5ADC5A9BA133B4F61EAF06pDF3H" TargetMode="External"/><Relationship Id="rId29" Type="http://schemas.openxmlformats.org/officeDocument/2006/relationships/hyperlink" Target="consultantplus://offline/ref=D7763408C2A25C5A49CAB7ED0A76B38706C74D5643B777E134020625313E4D15F316B37C8D7FT6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consultantplus://offline/ref=D7763408C2A25C5A49CAB7ED0A76B38706C74D5643B777E134020625313E4D15F316B37B8AF46D1277TCM" TargetMode="External"/><Relationship Id="rId32" Type="http://schemas.openxmlformats.org/officeDocument/2006/relationships/hyperlink" Target="consultantplus://offline/ref=D7763408C2A25C5A49CAB7ED0A76B38706C74D5643B777E134020625313E4D15F316B37B8AF56B1E77T5M" TargetMode="External"/><Relationship Id="rId37" Type="http://schemas.openxmlformats.org/officeDocument/2006/relationships/hyperlink" Target="consultantplus://offline/ref=14FF488E4D0B61CCAF64FD63DD7D323EEC5532FC17EF8B97CFFD74372BDC74D19D2CA46AB5463675C8EAD7D88404D5F2FC9D7B974F45S0CFK" TargetMode="External"/><Relationship Id="rId40" Type="http://schemas.openxmlformats.org/officeDocument/2006/relationships/hyperlink" Target="consultantplus://offline/ref=6289369182ADB4E902B112E303E633131C6443A7815DD1CEEE35E6819Ao9p1G"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46E1677TCM" TargetMode="External"/><Relationship Id="rId28" Type="http://schemas.openxmlformats.org/officeDocument/2006/relationships/hyperlink" Target="consultantplus://offline/ref=D7763408C2A25C5A49CAB7ED0A76B38706C74D5643B777E134020625313E4D15F316B37B8AF46E1077T4M" TargetMode="External"/><Relationship Id="rId36" Type="http://schemas.openxmlformats.org/officeDocument/2006/relationships/hyperlink" Target="consultantplus://offline/ref=14FF488E4D0B61CCAF64FD63DD7D323EEC5532FC17EF8B97CFFD74372BDC74D19D2CA46AB5473975C8EAD7D88404D5F2FC9D7B974F45S0CFK" TargetMode="External"/><Relationship Id="rId10" Type="http://schemas.openxmlformats.org/officeDocument/2006/relationships/hyperlink" Target="consultantplus://offline/ref=5A345373019C8D56C13BA18748645D86133630663ACF3D35117758F98ACD1DFD782D19u3E9I" TargetMode="External"/><Relationship Id="rId19" Type="http://schemas.openxmlformats.org/officeDocument/2006/relationships/hyperlink" Target="consultantplus://offline/ref=89434608263B35A1D307ACE0739CDACBE6E52FDBC631E3D28303189B8F783D6D05D49B1956E4F558B1472BD6D9D9FE9BC9F8BC5B300E3DCBvAUBM" TargetMode="External"/><Relationship Id="rId31" Type="http://schemas.openxmlformats.org/officeDocument/2006/relationships/hyperlink" Target="consultantplus://offline/ref=D7763408C2A25C5A49CAB7ED0A76B38706C74D5643B777E134020625313E4D15F316B37B8AF56B1F77TCM" TargetMode="Externa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CF2075795604EAE03CAD8E3452D3E27B955D5ADC5A9EA133B4F61EAF06pDF3H" TargetMode="External"/><Relationship Id="rId27" Type="http://schemas.openxmlformats.org/officeDocument/2006/relationships/hyperlink" Target="consultantplus://offline/ref=D7763408C2A25C5A49CAB7ED0A76B38706C74D5643B777E134020625313E4D15F316B37B8AF5681177T6M" TargetMode="External"/><Relationship Id="rId30" Type="http://schemas.openxmlformats.org/officeDocument/2006/relationships/hyperlink" Target="consultantplus://offline/ref=D7763408C2A25C5A49CAB7ED0A76B38706C74D5643B777E134020625313E4D15F316B37C8D7FT1M" TargetMode="External"/><Relationship Id="rId35" Type="http://schemas.openxmlformats.org/officeDocument/2006/relationships/hyperlink" Target="consultantplus://offline/ref=14FF488E4D0B61CCAF64FD63DD7D323EEC5532FC17EF8B97CFFD74372BDC74D19D2CA46CB9413075C8EAD7D88404D5F2FC9D7B974F45S0CFK" TargetMode="External"/><Relationship Id="rId43" Type="http://schemas.openxmlformats.org/officeDocument/2006/relationships/theme" Target="theme/theme1.xml"/><Relationship Id="rId8" Type="http://schemas.openxmlformats.org/officeDocument/2006/relationships/hyperlink" Target="consultantplus://offline/ref=71896795445CAB72B68C233FDA060D2AEC94717036D8D3ADBB5FD1D7E47F19F2A9CF107AB638ED7EA0J" TargetMode="External"/><Relationship Id="rId3" Type="http://schemas.openxmlformats.org/officeDocument/2006/relationships/styles" Target="styl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2B9FED36205282EFA806B99B2IEW9G" TargetMode="External"/><Relationship Id="rId25" Type="http://schemas.openxmlformats.org/officeDocument/2006/relationships/hyperlink" Target="consultantplus://offline/ref=D7763408C2A25C5A49CAB7ED0A76B38706C74D5643B777E134020625313E4D15F316B37B8AF5681277T2M" TargetMode="External"/><Relationship Id="rId33" Type="http://schemas.openxmlformats.org/officeDocument/2006/relationships/hyperlink" Target="consultantplus://offline/ref=4F69FF648CB6A241D07B11F450D5D1097BF17F289C1F3059B3F4E7949D25BF2AD0E1F9A0DE422CB7D1B5CCB874aC4FH" TargetMode="External"/><Relationship Id="rId38" Type="http://schemas.openxmlformats.org/officeDocument/2006/relationships/hyperlink" Target="consultantplus://offline/ref=6289369182ADB4E902B112E303E633131F6C4AA78E55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A28B-CCA1-4087-A395-13E16D6C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80</Pages>
  <Words>30344</Words>
  <Characters>172962</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Пользователь</cp:lastModifiedBy>
  <cp:revision>25</cp:revision>
  <cp:lastPrinted>2017-03-29T10:55:00Z</cp:lastPrinted>
  <dcterms:created xsi:type="dcterms:W3CDTF">2019-04-18T10:19:00Z</dcterms:created>
  <dcterms:modified xsi:type="dcterms:W3CDTF">2024-07-31T06:55:00Z</dcterms:modified>
</cp:coreProperties>
</file>